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C0D424" w14:textId="3ECB87A1" w:rsidR="00D54ADF" w:rsidRPr="00B861C6" w:rsidRDefault="00B861C6" w:rsidP="00B861C6">
      <w:pPr>
        <w:pStyle w:val="Kjene"/>
        <w:numPr>
          <w:ilvl w:val="0"/>
          <w:numId w:val="34"/>
        </w:numPr>
        <w:tabs>
          <w:tab w:val="left" w:pos="1815"/>
          <w:tab w:val="center" w:pos="4762"/>
        </w:tabs>
        <w:jc w:val="right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Pielikums</w:t>
      </w:r>
    </w:p>
    <w:p w14:paraId="529B5D41" w14:textId="77777777" w:rsidR="00B861C6" w:rsidRPr="00B861C6" w:rsidRDefault="00B861C6" w:rsidP="00B861C6">
      <w:pPr>
        <w:pStyle w:val="Kjene"/>
        <w:tabs>
          <w:tab w:val="left" w:pos="1815"/>
          <w:tab w:val="center" w:pos="4762"/>
        </w:tabs>
        <w:jc w:val="right"/>
        <w:rPr>
          <w:sz w:val="24"/>
          <w:szCs w:val="24"/>
          <w:shd w:val="clear" w:color="auto" w:fill="FFFFFF"/>
          <w:lang w:val="lv-LV"/>
        </w:rPr>
      </w:pPr>
    </w:p>
    <w:p w14:paraId="3163ECAB" w14:textId="77777777" w:rsidR="00B861C6" w:rsidRPr="00B861C6" w:rsidRDefault="00B861C6" w:rsidP="00B861C6">
      <w:pPr>
        <w:pStyle w:val="Kjene"/>
        <w:tabs>
          <w:tab w:val="left" w:pos="1815"/>
          <w:tab w:val="center" w:pos="4762"/>
        </w:tabs>
        <w:jc w:val="center"/>
        <w:rPr>
          <w:sz w:val="24"/>
          <w:szCs w:val="24"/>
          <w:shd w:val="clear" w:color="auto" w:fill="FFFFFF"/>
          <w:lang w:val="lv-LV"/>
        </w:rPr>
      </w:pPr>
      <w:r w:rsidRPr="00B861C6">
        <w:rPr>
          <w:b/>
          <w:bCs/>
          <w:caps/>
          <w:kern w:val="24"/>
          <w:sz w:val="24"/>
          <w:szCs w:val="24"/>
          <w:shd w:val="clear" w:color="auto" w:fill="FFFFFF"/>
          <w:lang w:val="lv-LV"/>
        </w:rPr>
        <w:t>Tehniskā specifikācija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</w:p>
    <w:p w14:paraId="4FDD4403" w14:textId="69856961" w:rsidR="00B861C6" w:rsidRPr="00B861C6" w:rsidRDefault="00B861C6" w:rsidP="00B861C6">
      <w:pPr>
        <w:pStyle w:val="Kjene"/>
        <w:tabs>
          <w:tab w:val="left" w:pos="1815"/>
          <w:tab w:val="center" w:pos="4762"/>
        </w:tabs>
        <w:jc w:val="center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(Tirgus izpēte Nr. </w:t>
      </w:r>
      <w:r w:rsidR="008B0372" w:rsidRPr="00DF06C3">
        <w:rPr>
          <w:rFonts w:asciiTheme="majorBidi" w:hAnsiTheme="majorBidi" w:cstheme="majorBidi"/>
        </w:rPr>
        <w:t>KANDKP 2025/4</w:t>
      </w:r>
      <w:r w:rsidRPr="00B861C6">
        <w:rPr>
          <w:sz w:val="24"/>
          <w:szCs w:val="24"/>
          <w:shd w:val="clear" w:color="auto" w:fill="FFFFFF"/>
          <w:lang w:val="lv-LV"/>
        </w:rPr>
        <w:t xml:space="preserve">) </w:t>
      </w:r>
    </w:p>
    <w:p w14:paraId="34389C43" w14:textId="643E7DDF" w:rsidR="00B861C6" w:rsidRPr="00B861C6" w:rsidRDefault="00B861C6" w:rsidP="00B861C6">
      <w:pPr>
        <w:pStyle w:val="Kjene"/>
        <w:tabs>
          <w:tab w:val="left" w:pos="1815"/>
          <w:tab w:val="center" w:pos="4762"/>
        </w:tabs>
        <w:jc w:val="center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„</w:t>
      </w:r>
      <w:r w:rsidRPr="00B861C6">
        <w:rPr>
          <w:lang w:val="lv-LV"/>
        </w:rPr>
        <w:t xml:space="preserve"> </w:t>
      </w:r>
      <w:r w:rsidRPr="00B861C6">
        <w:rPr>
          <w:sz w:val="24"/>
          <w:szCs w:val="24"/>
          <w:shd w:val="clear" w:color="auto" w:fill="FFFFFF"/>
          <w:lang w:val="lv-LV"/>
        </w:rPr>
        <w:t xml:space="preserve">Malkas sagatavošana SIA „Kandavas komunālie pakalpojumi” </w:t>
      </w:r>
      <w:r w:rsidR="004A4FF3">
        <w:rPr>
          <w:sz w:val="24"/>
          <w:szCs w:val="24"/>
          <w:shd w:val="clear" w:color="auto" w:fill="FFFFFF"/>
          <w:lang w:val="lv-LV"/>
        </w:rPr>
        <w:t xml:space="preserve">Zantes </w:t>
      </w:r>
      <w:r w:rsidRPr="00B861C6">
        <w:rPr>
          <w:sz w:val="24"/>
          <w:szCs w:val="24"/>
          <w:shd w:val="clear" w:color="auto" w:fill="FFFFFF"/>
          <w:lang w:val="lv-LV"/>
        </w:rPr>
        <w:t>katlu</w:t>
      </w:r>
      <w:r w:rsidR="008B60E8">
        <w:rPr>
          <w:sz w:val="24"/>
          <w:szCs w:val="24"/>
          <w:shd w:val="clear" w:color="auto" w:fill="FFFFFF"/>
          <w:lang w:val="lv-LV"/>
        </w:rPr>
        <w:t xml:space="preserve"> </w:t>
      </w:r>
      <w:r w:rsidRPr="00B861C6">
        <w:rPr>
          <w:sz w:val="24"/>
          <w:szCs w:val="24"/>
          <w:shd w:val="clear" w:color="auto" w:fill="FFFFFF"/>
          <w:lang w:val="lv-LV"/>
        </w:rPr>
        <w:t xml:space="preserve">mājai 2025./2026.gada apkures sezonā” </w:t>
      </w:r>
    </w:p>
    <w:p w14:paraId="335719D4" w14:textId="77777777" w:rsidR="00B861C6" w:rsidRDefault="00B861C6" w:rsidP="00B861C6">
      <w:pPr>
        <w:pStyle w:val="Kjene"/>
        <w:numPr>
          <w:ilvl w:val="0"/>
          <w:numId w:val="20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Darbu izpildes vietas un apjomi: </w:t>
      </w:r>
    </w:p>
    <w:p w14:paraId="3828B270" w14:textId="5CCA16F0" w:rsidR="00B861C6" w:rsidRDefault="00B861C6" w:rsidP="00B861C6">
      <w:pPr>
        <w:pStyle w:val="Kjene"/>
        <w:numPr>
          <w:ilvl w:val="1"/>
          <w:numId w:val="20"/>
        </w:numPr>
        <w:tabs>
          <w:tab w:val="left" w:pos="1815"/>
          <w:tab w:val="center" w:pos="4762"/>
        </w:tabs>
        <w:ind w:left="99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Izpildes vieta</w:t>
      </w:r>
      <w:r w:rsidR="004507B8">
        <w:rPr>
          <w:sz w:val="24"/>
          <w:szCs w:val="24"/>
          <w:shd w:val="clear" w:color="auto" w:fill="FFFFFF"/>
          <w:lang w:val="lv-LV"/>
        </w:rPr>
        <w:t>/ Objekts</w:t>
      </w:r>
      <w:r>
        <w:rPr>
          <w:sz w:val="24"/>
          <w:szCs w:val="24"/>
          <w:shd w:val="clear" w:color="auto" w:fill="FFFFFF"/>
          <w:lang w:val="lv-LV"/>
        </w:rPr>
        <w:t>: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  <w:r w:rsidR="008B60E8">
        <w:rPr>
          <w:sz w:val="24"/>
          <w:szCs w:val="24"/>
          <w:shd w:val="clear" w:color="auto" w:fill="FFFFFF"/>
          <w:lang w:val="lv-LV"/>
        </w:rPr>
        <w:t>“K</w:t>
      </w:r>
      <w:r w:rsidR="008B60E8" w:rsidRPr="00B861C6">
        <w:rPr>
          <w:sz w:val="24"/>
          <w:szCs w:val="24"/>
          <w:shd w:val="clear" w:color="auto" w:fill="FFFFFF"/>
          <w:lang w:val="lv-LV"/>
        </w:rPr>
        <w:t>atlu māja</w:t>
      </w:r>
      <w:r w:rsidR="008B60E8">
        <w:rPr>
          <w:sz w:val="24"/>
          <w:szCs w:val="24"/>
          <w:shd w:val="clear" w:color="auto" w:fill="FFFFFF"/>
          <w:lang w:val="lv-LV"/>
        </w:rPr>
        <w:t>”</w:t>
      </w:r>
      <w:r w:rsidRPr="00B861C6">
        <w:rPr>
          <w:sz w:val="24"/>
          <w:szCs w:val="24"/>
          <w:shd w:val="clear" w:color="auto" w:fill="FFFFFF"/>
          <w:lang w:val="lv-LV"/>
        </w:rPr>
        <w:t>, Zantē, Zantes pagastā, Tukuma novadā</w:t>
      </w:r>
    </w:p>
    <w:p w14:paraId="4CBEC3AC" w14:textId="3592635E" w:rsidR="00B861C6" w:rsidRDefault="00B861C6" w:rsidP="00B861C6">
      <w:pPr>
        <w:pStyle w:val="Kjene"/>
        <w:numPr>
          <w:ilvl w:val="1"/>
          <w:numId w:val="20"/>
        </w:numPr>
        <w:tabs>
          <w:tab w:val="left" w:pos="1815"/>
          <w:tab w:val="center" w:pos="4762"/>
        </w:tabs>
        <w:ind w:left="99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Šķilas garums</w:t>
      </w:r>
      <w:r>
        <w:rPr>
          <w:sz w:val="24"/>
          <w:szCs w:val="24"/>
          <w:shd w:val="clear" w:color="auto" w:fill="FFFFFF"/>
          <w:lang w:val="lv-LV"/>
        </w:rPr>
        <w:t>: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  <w:r>
        <w:rPr>
          <w:sz w:val="24"/>
          <w:szCs w:val="24"/>
          <w:shd w:val="clear" w:color="auto" w:fill="FFFFFF"/>
          <w:lang w:val="lv-LV"/>
        </w:rPr>
        <w:t xml:space="preserve">1 </w:t>
      </w:r>
      <w:r w:rsidRPr="00B861C6">
        <w:rPr>
          <w:sz w:val="24"/>
          <w:szCs w:val="24"/>
          <w:shd w:val="clear" w:color="auto" w:fill="FFFFFF"/>
          <w:lang w:val="lv-LV"/>
        </w:rPr>
        <w:t>m</w:t>
      </w:r>
      <w:r>
        <w:rPr>
          <w:sz w:val="24"/>
          <w:szCs w:val="24"/>
          <w:shd w:val="clear" w:color="auto" w:fill="FFFFFF"/>
          <w:lang w:val="lv-LV"/>
        </w:rPr>
        <w:t xml:space="preserve"> (</w:t>
      </w:r>
      <w:r w:rsidRPr="00B861C6">
        <w:rPr>
          <w:sz w:val="24"/>
          <w:szCs w:val="24"/>
          <w:shd w:val="clear" w:color="auto" w:fill="FFFFFF"/>
          <w:lang w:val="lv-LV"/>
        </w:rPr>
        <w:t xml:space="preserve">pieļaujamā novirze </w:t>
      </w:r>
      <w:r>
        <w:rPr>
          <w:sz w:val="24"/>
          <w:szCs w:val="24"/>
          <w:shd w:val="clear" w:color="auto" w:fill="FFFFFF"/>
          <w:lang w:val="lv-LV"/>
        </w:rPr>
        <w:t xml:space="preserve">20 </w:t>
      </w:r>
      <w:r w:rsidRPr="00B861C6">
        <w:rPr>
          <w:sz w:val="24"/>
          <w:szCs w:val="24"/>
          <w:shd w:val="clear" w:color="auto" w:fill="FFFFFF"/>
          <w:lang w:val="lv-LV"/>
        </w:rPr>
        <w:t>cm</w:t>
      </w:r>
      <w:r>
        <w:rPr>
          <w:sz w:val="24"/>
          <w:szCs w:val="24"/>
          <w:shd w:val="clear" w:color="auto" w:fill="FFFFFF"/>
          <w:lang w:val="lv-LV"/>
        </w:rPr>
        <w:t>)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</w:p>
    <w:p w14:paraId="54567774" w14:textId="3F455C6C" w:rsidR="00B861C6" w:rsidRPr="00B861C6" w:rsidRDefault="00B861C6" w:rsidP="00B861C6">
      <w:pPr>
        <w:pStyle w:val="Kjene"/>
        <w:numPr>
          <w:ilvl w:val="1"/>
          <w:numId w:val="20"/>
        </w:numPr>
        <w:tabs>
          <w:tab w:val="left" w:pos="1815"/>
          <w:tab w:val="center" w:pos="4762"/>
        </w:tabs>
        <w:ind w:left="99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Apjoms</w:t>
      </w:r>
      <w:r>
        <w:rPr>
          <w:sz w:val="24"/>
          <w:szCs w:val="24"/>
          <w:shd w:val="clear" w:color="auto" w:fill="FFFFFF"/>
          <w:lang w:val="lv-LV"/>
        </w:rPr>
        <w:t>: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  <w:r>
        <w:rPr>
          <w:sz w:val="24"/>
          <w:szCs w:val="24"/>
          <w:shd w:val="clear" w:color="auto" w:fill="FFFFFF"/>
          <w:lang w:val="lv-LV"/>
        </w:rPr>
        <w:t xml:space="preserve">900 </w:t>
      </w:r>
      <w:r w:rsidRPr="00B861C6">
        <w:rPr>
          <w:sz w:val="24"/>
          <w:szCs w:val="24"/>
          <w:shd w:val="clear" w:color="auto" w:fill="FFFFFF"/>
          <w:lang w:val="lv-LV"/>
        </w:rPr>
        <w:t xml:space="preserve">m³ </w:t>
      </w:r>
    </w:p>
    <w:p w14:paraId="10CA5F56" w14:textId="77777777" w:rsidR="00B861C6" w:rsidRDefault="00B861C6" w:rsidP="00B861C6">
      <w:pPr>
        <w:pStyle w:val="Kjene"/>
        <w:numPr>
          <w:ilvl w:val="0"/>
          <w:numId w:val="20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Kvalitātes prasības: </w:t>
      </w:r>
    </w:p>
    <w:p w14:paraId="5BEFE62B" w14:textId="77777777" w:rsidR="00B861C6" w:rsidRDefault="00B861C6" w:rsidP="00B861C6">
      <w:pPr>
        <w:pStyle w:val="Kjene"/>
        <w:numPr>
          <w:ilvl w:val="1"/>
          <w:numId w:val="20"/>
        </w:numPr>
        <w:tabs>
          <w:tab w:val="left" w:pos="1815"/>
          <w:tab w:val="center" w:pos="4762"/>
        </w:tabs>
        <w:ind w:left="99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Malkas sagatavošana: no ievestajiem kokmateriāliem Izpildītājam pieejamā ražošanas teritorijā jāsagatavo noteikta garuma malka, kurai jāatbilst šādiem kritērijiem: </w:t>
      </w:r>
    </w:p>
    <w:p w14:paraId="7AF04DF2" w14:textId="2DCC94B4" w:rsidR="00B861C6" w:rsidRDefault="00B861C6" w:rsidP="00B861C6">
      <w:pPr>
        <w:pStyle w:val="Kjene"/>
        <w:numPr>
          <w:ilvl w:val="2"/>
          <w:numId w:val="20"/>
        </w:numPr>
        <w:tabs>
          <w:tab w:val="left" w:pos="1815"/>
          <w:tab w:val="center" w:pos="4762"/>
        </w:tabs>
        <w:ind w:left="1701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malka sazāģējama noteikta garuma šķilās, saskaņā ar </w:t>
      </w:r>
      <w:r>
        <w:rPr>
          <w:sz w:val="24"/>
          <w:szCs w:val="24"/>
          <w:shd w:val="clear" w:color="auto" w:fill="FFFFFF"/>
          <w:lang w:val="lv-LV"/>
        </w:rPr>
        <w:t>Tehniskās specifikāciajs 1. punktu</w:t>
      </w:r>
      <w:r w:rsidRPr="00B861C6">
        <w:rPr>
          <w:sz w:val="24"/>
          <w:szCs w:val="24"/>
          <w:shd w:val="clear" w:color="auto" w:fill="FFFFFF"/>
          <w:lang w:val="lv-LV"/>
        </w:rPr>
        <w:t xml:space="preserve"> ; </w:t>
      </w:r>
    </w:p>
    <w:p w14:paraId="7FED8ACC" w14:textId="77777777" w:rsidR="00B861C6" w:rsidRDefault="00B861C6" w:rsidP="00B861C6">
      <w:pPr>
        <w:pStyle w:val="Kjene"/>
        <w:numPr>
          <w:ilvl w:val="2"/>
          <w:numId w:val="20"/>
        </w:numPr>
        <w:tabs>
          <w:tab w:val="left" w:pos="1815"/>
          <w:tab w:val="center" w:pos="4762"/>
        </w:tabs>
        <w:ind w:left="1701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malkas šķilas, kuras resnākas par 25 cm/diametrā ir jāsašķeļ; </w:t>
      </w:r>
    </w:p>
    <w:p w14:paraId="4BEFCB67" w14:textId="7EA70466" w:rsidR="00B861C6" w:rsidRDefault="00B861C6" w:rsidP="00B861C6">
      <w:pPr>
        <w:pStyle w:val="Kjene"/>
        <w:numPr>
          <w:ilvl w:val="2"/>
          <w:numId w:val="20"/>
        </w:numPr>
        <w:tabs>
          <w:tab w:val="left" w:pos="1815"/>
          <w:tab w:val="center" w:pos="4762"/>
        </w:tabs>
        <w:ind w:left="1701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sagatavotā malka kraujama pēc iespējas tuvāk katlu mājām grēdās, kuru augstums ir 2 m, atbilstoši Pasūtītāja </w:t>
      </w:r>
      <w:r>
        <w:rPr>
          <w:sz w:val="24"/>
          <w:szCs w:val="24"/>
          <w:shd w:val="clear" w:color="auto" w:fill="FFFFFF"/>
          <w:lang w:val="lv-LV"/>
        </w:rPr>
        <w:t xml:space="preserve">pārstāvja </w:t>
      </w:r>
      <w:r w:rsidRPr="00B861C6">
        <w:rPr>
          <w:sz w:val="24"/>
          <w:szCs w:val="24"/>
          <w:shd w:val="clear" w:color="auto" w:fill="FFFFFF"/>
          <w:lang w:val="lv-LV"/>
        </w:rPr>
        <w:t>norādījumiem</w:t>
      </w:r>
      <w:r>
        <w:rPr>
          <w:sz w:val="24"/>
          <w:szCs w:val="24"/>
          <w:shd w:val="clear" w:color="auto" w:fill="FFFFFF"/>
          <w:lang w:val="lv-LV"/>
        </w:rPr>
        <w:t>.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</w:p>
    <w:p w14:paraId="3A1B2E6C" w14:textId="78D2D277" w:rsidR="00B861C6" w:rsidRPr="00B861C6" w:rsidRDefault="00B861C6" w:rsidP="00340D34">
      <w:pPr>
        <w:pStyle w:val="Kjene"/>
        <w:numPr>
          <w:ilvl w:val="0"/>
          <w:numId w:val="20"/>
        </w:numPr>
        <w:tabs>
          <w:tab w:val="left" w:pos="1815"/>
          <w:tab w:val="center" w:pos="4762"/>
        </w:tabs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Malkas sagatavošana jāveic 1 mēneša laikā no Līguma </w:t>
      </w:r>
      <w:bookmarkStart w:id="0" w:name="_Hlk206504573"/>
      <w:r w:rsidRPr="00B861C6">
        <w:rPr>
          <w:sz w:val="24"/>
          <w:szCs w:val="24"/>
          <w:shd w:val="clear" w:color="auto" w:fill="FFFFFF"/>
          <w:lang w:val="lv-LV"/>
        </w:rPr>
        <w:t xml:space="preserve">par kurināmās malkas </w:t>
      </w:r>
      <w:r w:rsidR="00E32409">
        <w:rPr>
          <w:sz w:val="24"/>
          <w:szCs w:val="24"/>
          <w:shd w:val="clear" w:color="auto" w:fill="FFFFFF"/>
          <w:lang w:val="lv-LV"/>
        </w:rPr>
        <w:t>sagatavošanu 2025./2026. gada apkures sezonai</w:t>
      </w:r>
      <w:bookmarkEnd w:id="0"/>
      <w:r w:rsidR="00E32409">
        <w:rPr>
          <w:sz w:val="24"/>
          <w:szCs w:val="24"/>
          <w:shd w:val="clear" w:color="auto" w:fill="FFFFFF"/>
          <w:lang w:val="lv-LV"/>
        </w:rPr>
        <w:t xml:space="preserve">. </w:t>
      </w:r>
      <w:r w:rsidRPr="00B861C6">
        <w:rPr>
          <w:sz w:val="24"/>
          <w:szCs w:val="24"/>
          <w:shd w:val="clear" w:color="auto" w:fill="FFFFFF"/>
          <w:lang w:val="lv-LV"/>
        </w:rPr>
        <w:t xml:space="preserve">Izpildītājam </w:t>
      </w:r>
      <w:r w:rsidR="00E32409">
        <w:rPr>
          <w:sz w:val="24"/>
          <w:szCs w:val="24"/>
          <w:shd w:val="clear" w:color="auto" w:fill="FFFFFF"/>
          <w:lang w:val="lv-LV"/>
        </w:rPr>
        <w:t>5</w:t>
      </w:r>
      <w:r w:rsidRPr="00B861C6">
        <w:rPr>
          <w:sz w:val="24"/>
          <w:szCs w:val="24"/>
          <w:shd w:val="clear" w:color="auto" w:fill="FFFFFF"/>
          <w:lang w:val="lv-LV"/>
        </w:rPr>
        <w:t xml:space="preserve"> darba dienu laikā no </w:t>
      </w:r>
      <w:r w:rsidR="00E32409">
        <w:rPr>
          <w:sz w:val="24"/>
          <w:szCs w:val="24"/>
          <w:shd w:val="clear" w:color="auto" w:fill="FFFFFF"/>
          <w:lang w:val="lv-LV"/>
        </w:rPr>
        <w:t xml:space="preserve">Līguma </w:t>
      </w:r>
      <w:r w:rsidR="00E32409" w:rsidRPr="00B861C6">
        <w:rPr>
          <w:sz w:val="24"/>
          <w:szCs w:val="24"/>
          <w:shd w:val="clear" w:color="auto" w:fill="FFFFFF"/>
          <w:lang w:val="lv-LV"/>
        </w:rPr>
        <w:t xml:space="preserve">par kurināmās malkas </w:t>
      </w:r>
      <w:r w:rsidR="00E32409">
        <w:rPr>
          <w:sz w:val="24"/>
          <w:szCs w:val="24"/>
          <w:shd w:val="clear" w:color="auto" w:fill="FFFFFF"/>
          <w:lang w:val="lv-LV"/>
        </w:rPr>
        <w:t>sagatavošanu 2025./2026. gada apkures sezonai</w:t>
      </w:r>
      <w:r w:rsidR="00E32409" w:rsidRPr="00B861C6">
        <w:rPr>
          <w:sz w:val="24"/>
          <w:szCs w:val="24"/>
          <w:shd w:val="clear" w:color="auto" w:fill="FFFFFF"/>
          <w:lang w:val="lv-LV"/>
        </w:rPr>
        <w:t xml:space="preserve"> </w:t>
      </w:r>
      <w:r w:rsidR="00E32409">
        <w:rPr>
          <w:sz w:val="24"/>
          <w:szCs w:val="24"/>
          <w:shd w:val="clear" w:color="auto" w:fill="FFFFFF"/>
          <w:lang w:val="lv-LV"/>
        </w:rPr>
        <w:t xml:space="preserve">parakstīšanas </w:t>
      </w:r>
      <w:r w:rsidRPr="00B861C6">
        <w:rPr>
          <w:sz w:val="24"/>
          <w:szCs w:val="24"/>
          <w:shd w:val="clear" w:color="auto" w:fill="FFFFFF"/>
          <w:lang w:val="lv-LV"/>
        </w:rPr>
        <w:t xml:space="preserve">dienas ir jāuzsāk malkas sagatavošanas darbi. </w:t>
      </w:r>
    </w:p>
    <w:p w14:paraId="5B6DF561" w14:textId="3EB2B599" w:rsidR="004507B8" w:rsidRDefault="00B861C6" w:rsidP="00AA585C">
      <w:pPr>
        <w:pStyle w:val="Kjene"/>
        <w:numPr>
          <w:ilvl w:val="0"/>
          <w:numId w:val="20"/>
        </w:numPr>
        <w:tabs>
          <w:tab w:val="left" w:pos="1815"/>
          <w:tab w:val="center" w:pos="4762"/>
        </w:tabs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Pasūtītājs patur tiesības iepirkuma līguma izpildes gaitā koriģēt nepieciešamo sagatavojamās malkas apjomu, kā arī samazināt kopējo sagatavojamās malkas apjomu, proporcionāli samazinot kopējo līgumcenu. </w:t>
      </w:r>
    </w:p>
    <w:p w14:paraId="7924AAF5" w14:textId="77777777" w:rsidR="004507B8" w:rsidRDefault="00B861C6" w:rsidP="00AA585C">
      <w:pPr>
        <w:pStyle w:val="Kjene"/>
        <w:numPr>
          <w:ilvl w:val="0"/>
          <w:numId w:val="20"/>
        </w:numPr>
        <w:tabs>
          <w:tab w:val="left" w:pos="1815"/>
          <w:tab w:val="center" w:pos="4762"/>
        </w:tabs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Veicot malkas sagatavošanu, Izpildītājs nodrošina spēkā esoš</w:t>
      </w:r>
      <w:r w:rsidR="004507B8">
        <w:rPr>
          <w:sz w:val="24"/>
          <w:szCs w:val="24"/>
          <w:shd w:val="clear" w:color="auto" w:fill="FFFFFF"/>
          <w:lang w:val="lv-LV"/>
        </w:rPr>
        <w:t>os normatīvajos regulējumos noteikto</w:t>
      </w:r>
      <w:r w:rsidRPr="00B861C6">
        <w:rPr>
          <w:sz w:val="24"/>
          <w:szCs w:val="24"/>
          <w:shd w:val="clear" w:color="auto" w:fill="FFFFFF"/>
          <w:lang w:val="lv-LV"/>
        </w:rPr>
        <w:t xml:space="preserve"> drošības tehnikas, darba aizsardzības, ugunsdrošības un citu noteikumu ievērošanu. </w:t>
      </w:r>
    </w:p>
    <w:p w14:paraId="14F766C1" w14:textId="77777777" w:rsidR="004507B8" w:rsidRDefault="00B861C6" w:rsidP="00AA585C">
      <w:pPr>
        <w:pStyle w:val="Kjene"/>
        <w:numPr>
          <w:ilvl w:val="0"/>
          <w:numId w:val="20"/>
        </w:numPr>
        <w:tabs>
          <w:tab w:val="left" w:pos="1815"/>
          <w:tab w:val="center" w:pos="4762"/>
        </w:tabs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Izpildītājs apņemas visus Darbus Objektā veikt kvalitatīvi un </w:t>
      </w:r>
      <w:r w:rsidR="004507B8">
        <w:rPr>
          <w:sz w:val="24"/>
          <w:szCs w:val="24"/>
          <w:shd w:val="clear" w:color="auto" w:fill="FFFFFF"/>
          <w:lang w:val="lv-LV"/>
        </w:rPr>
        <w:t xml:space="preserve">Līgumā noteiktajos termiņos. </w:t>
      </w:r>
    </w:p>
    <w:p w14:paraId="5758CB76" w14:textId="77777777" w:rsidR="00DF06C3" w:rsidRDefault="00B861C6" w:rsidP="004823FB">
      <w:pPr>
        <w:pStyle w:val="Kjene"/>
        <w:numPr>
          <w:ilvl w:val="0"/>
          <w:numId w:val="20"/>
        </w:numPr>
        <w:tabs>
          <w:tab w:val="left" w:pos="1815"/>
          <w:tab w:val="center" w:pos="4762"/>
        </w:tabs>
        <w:jc w:val="both"/>
        <w:rPr>
          <w:sz w:val="24"/>
          <w:szCs w:val="24"/>
          <w:shd w:val="clear" w:color="auto" w:fill="FFFFFF"/>
          <w:lang w:val="lv-LV"/>
        </w:rPr>
      </w:pPr>
      <w:r w:rsidRPr="00DF06C3">
        <w:rPr>
          <w:sz w:val="24"/>
          <w:szCs w:val="24"/>
          <w:shd w:val="clear" w:color="auto" w:fill="FFFFFF"/>
          <w:lang w:val="lv-LV"/>
        </w:rPr>
        <w:t xml:space="preserve">Izpildītājs bez īpaša atgādinājuma, visā Darbu izpildes laikā, kā arī pabeidzot tos, Objektā nodrošina tīrību un kārtību – savāc malkas sagatavošanas procesā radušās skaidas un koksnes atlikumus, novietojot tos Pasūtītāja norādītā vietā. </w:t>
      </w:r>
    </w:p>
    <w:p w14:paraId="201C3A6F" w14:textId="5E5E52CE" w:rsidR="00DF06C3" w:rsidRDefault="00DF06C3" w:rsidP="00DF06C3">
      <w:pPr>
        <w:pStyle w:val="Kjene"/>
        <w:numPr>
          <w:ilvl w:val="0"/>
          <w:numId w:val="20"/>
        </w:numPr>
        <w:tabs>
          <w:tab w:val="left" w:pos="1815"/>
          <w:tab w:val="center" w:pos="4762"/>
        </w:tabs>
        <w:jc w:val="both"/>
        <w:rPr>
          <w:sz w:val="24"/>
          <w:szCs w:val="24"/>
          <w:shd w:val="clear" w:color="auto" w:fill="FFFFFF"/>
          <w:lang w:val="lv-LV"/>
        </w:rPr>
      </w:pPr>
      <w:r w:rsidRPr="00DF06C3">
        <w:rPr>
          <w:sz w:val="24"/>
          <w:szCs w:val="24"/>
          <w:shd w:val="clear" w:color="auto" w:fill="FFFFFF"/>
          <w:lang w:val="lv-LV"/>
        </w:rPr>
        <w:t>Bojājumi Objektā, kas nav saistīti ar Darbu izpildi, bet rodas izpildītājam veicot Darbus, Izpildītājam jānovērš par saviem līdzekļiem, to sākotnējā izskatā</w:t>
      </w:r>
      <w:r>
        <w:rPr>
          <w:sz w:val="24"/>
          <w:szCs w:val="24"/>
          <w:shd w:val="clear" w:color="auto" w:fill="FFFFFF"/>
          <w:lang w:val="lv-LV"/>
        </w:rPr>
        <w:t>.</w:t>
      </w:r>
    </w:p>
    <w:p w14:paraId="4F6E4ECA" w14:textId="20EDED34" w:rsidR="007777F1" w:rsidRPr="008B60E8" w:rsidRDefault="008B0372" w:rsidP="008B0372">
      <w:pPr>
        <w:pStyle w:val="Kjene"/>
        <w:tabs>
          <w:tab w:val="left" w:pos="1815"/>
          <w:tab w:val="center" w:pos="4762"/>
        </w:tabs>
        <w:rPr>
          <w:rFonts w:asciiTheme="majorBidi" w:hAnsiTheme="majorBidi" w:cstheme="majorBidi"/>
          <w:lang w:val="lv-LV"/>
        </w:rPr>
      </w:pPr>
      <w:r w:rsidRPr="008B60E8">
        <w:rPr>
          <w:rFonts w:asciiTheme="majorBidi" w:hAnsiTheme="majorBidi" w:cstheme="majorBidi"/>
          <w:lang w:val="lv-LV"/>
        </w:rPr>
        <w:t xml:space="preserve"> </w:t>
      </w:r>
    </w:p>
    <w:sectPr w:rsidR="007777F1" w:rsidRPr="008B60E8" w:rsidSect="00C620C8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F7BA" w14:textId="77777777" w:rsidR="007B4FAC" w:rsidRDefault="007B4FAC">
      <w:r>
        <w:separator/>
      </w:r>
    </w:p>
  </w:endnote>
  <w:endnote w:type="continuationSeparator" w:id="0">
    <w:p w14:paraId="0C15BF75" w14:textId="77777777" w:rsidR="007B4FAC" w:rsidRDefault="007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3D8F" w14:textId="77777777" w:rsidR="007B4FAC" w:rsidRDefault="007B4FAC">
      <w:r>
        <w:separator/>
      </w:r>
    </w:p>
  </w:footnote>
  <w:footnote w:type="continuationSeparator" w:id="0">
    <w:p w14:paraId="15ADA1C1" w14:textId="77777777" w:rsidR="007B4FAC" w:rsidRDefault="007B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Virsraksts11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7" w:hanging="360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1" w:hanging="720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51" w:hanging="720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71" w:hanging="1080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1" w:hanging="1080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1" w:hanging="144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11" w:hanging="1440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31" w:hanging="1800"/>
      </w:pPr>
      <w:rPr>
        <w:rFonts w:hint="default"/>
        <w:bCs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989" w:hanging="570"/>
      </w:pPr>
      <w:rPr>
        <w:rFonts w:hint="default"/>
        <w:bCs/>
        <w:sz w:val="24"/>
        <w:szCs w:val="24"/>
        <w:lang w:val="lv-LV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9" w:hanging="180"/>
      </w:pPr>
    </w:lvl>
  </w:abstractNum>
  <w:abstractNum w:abstractNumId="4" w15:restartNumberingAfterBreak="0">
    <w:nsid w:val="00000005"/>
    <w:multiLevelType w:val="multilevel"/>
    <w:tmpl w:val="CC624F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1C0904"/>
    <w:multiLevelType w:val="multilevel"/>
    <w:tmpl w:val="FE2433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2273F35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3532E66"/>
    <w:multiLevelType w:val="hybridMultilevel"/>
    <w:tmpl w:val="6770A57A"/>
    <w:lvl w:ilvl="0" w:tplc="AE54736E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C60CE"/>
    <w:multiLevelType w:val="hybridMultilevel"/>
    <w:tmpl w:val="A2366420"/>
    <w:lvl w:ilvl="0" w:tplc="0B8C7D3E">
      <w:start w:val="2018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AB2651A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DE2198"/>
    <w:multiLevelType w:val="hybridMultilevel"/>
    <w:tmpl w:val="D7D82A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E108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EA601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C811CC"/>
    <w:multiLevelType w:val="multilevel"/>
    <w:tmpl w:val="451E16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5" w15:restartNumberingAfterBreak="0">
    <w:nsid w:val="24A33C5E"/>
    <w:multiLevelType w:val="hybridMultilevel"/>
    <w:tmpl w:val="E6A85C8A"/>
    <w:lvl w:ilvl="0" w:tplc="AE54736E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C62049"/>
    <w:multiLevelType w:val="multilevel"/>
    <w:tmpl w:val="8FA0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78D5A28"/>
    <w:multiLevelType w:val="hybridMultilevel"/>
    <w:tmpl w:val="E4982B22"/>
    <w:lvl w:ilvl="0" w:tplc="0B8C7D3E">
      <w:start w:val="2018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91B7D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531D89"/>
    <w:multiLevelType w:val="multilevel"/>
    <w:tmpl w:val="4BBA8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E6317D"/>
    <w:multiLevelType w:val="multilevel"/>
    <w:tmpl w:val="98F22A56"/>
    <w:lvl w:ilvl="0">
      <w:start w:val="1"/>
      <w:numFmt w:val="bullet"/>
      <w:lvlText w:val="-"/>
      <w:lvlJc w:val="left"/>
      <w:pPr>
        <w:ind w:left="360" w:hanging="360"/>
      </w:pPr>
      <w:rPr>
        <w:rFonts w:ascii="Lucida Fax" w:hAnsi="Lucida Fax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563D68"/>
    <w:multiLevelType w:val="hybridMultilevel"/>
    <w:tmpl w:val="F2345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B5593"/>
    <w:multiLevelType w:val="multilevel"/>
    <w:tmpl w:val="FDEC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4D057F"/>
    <w:multiLevelType w:val="multilevel"/>
    <w:tmpl w:val="4BBA8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EF687E"/>
    <w:multiLevelType w:val="multilevel"/>
    <w:tmpl w:val="5B506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94C5A37"/>
    <w:multiLevelType w:val="hybridMultilevel"/>
    <w:tmpl w:val="18D2A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3228C"/>
    <w:multiLevelType w:val="hybridMultilevel"/>
    <w:tmpl w:val="F8CC4A56"/>
    <w:lvl w:ilvl="0" w:tplc="D1623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BD276F"/>
    <w:multiLevelType w:val="multilevel"/>
    <w:tmpl w:val="0874B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A9729F"/>
    <w:multiLevelType w:val="multilevel"/>
    <w:tmpl w:val="D650696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9F5009"/>
    <w:multiLevelType w:val="hybridMultilevel"/>
    <w:tmpl w:val="41363C7E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78643">
    <w:abstractNumId w:val="0"/>
  </w:num>
  <w:num w:numId="2" w16cid:durableId="721098660">
    <w:abstractNumId w:val="1"/>
  </w:num>
  <w:num w:numId="3" w16cid:durableId="365059669">
    <w:abstractNumId w:val="2"/>
  </w:num>
  <w:num w:numId="4" w16cid:durableId="92476771">
    <w:abstractNumId w:val="3"/>
  </w:num>
  <w:num w:numId="5" w16cid:durableId="2019307777">
    <w:abstractNumId w:val="4"/>
  </w:num>
  <w:num w:numId="6" w16cid:durableId="1683631161">
    <w:abstractNumId w:val="5"/>
  </w:num>
  <w:num w:numId="7" w16cid:durableId="1956864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451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0208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796387">
    <w:abstractNumId w:val="25"/>
  </w:num>
  <w:num w:numId="11" w16cid:durableId="146282635">
    <w:abstractNumId w:val="11"/>
  </w:num>
  <w:num w:numId="12" w16cid:durableId="2011251461">
    <w:abstractNumId w:val="12"/>
  </w:num>
  <w:num w:numId="13" w16cid:durableId="832993590">
    <w:abstractNumId w:val="27"/>
  </w:num>
  <w:num w:numId="14" w16cid:durableId="31855941">
    <w:abstractNumId w:val="16"/>
  </w:num>
  <w:num w:numId="15" w16cid:durableId="1936093710">
    <w:abstractNumId w:val="22"/>
  </w:num>
  <w:num w:numId="16" w16cid:durableId="1735202663">
    <w:abstractNumId w:val="7"/>
  </w:num>
  <w:num w:numId="17" w16cid:durableId="2120759797">
    <w:abstractNumId w:val="10"/>
  </w:num>
  <w:num w:numId="18" w16cid:durableId="1840269484">
    <w:abstractNumId w:val="9"/>
  </w:num>
  <w:num w:numId="19" w16cid:durableId="1766262675">
    <w:abstractNumId w:val="17"/>
  </w:num>
  <w:num w:numId="20" w16cid:durableId="1309095094">
    <w:abstractNumId w:val="28"/>
  </w:num>
  <w:num w:numId="21" w16cid:durableId="149058982">
    <w:abstractNumId w:val="0"/>
  </w:num>
  <w:num w:numId="22" w16cid:durableId="354700531">
    <w:abstractNumId w:val="0"/>
  </w:num>
  <w:num w:numId="23" w16cid:durableId="1682781996">
    <w:abstractNumId w:val="0"/>
  </w:num>
  <w:num w:numId="24" w16cid:durableId="398985906">
    <w:abstractNumId w:val="0"/>
  </w:num>
  <w:num w:numId="25" w16cid:durableId="662900533">
    <w:abstractNumId w:val="13"/>
  </w:num>
  <w:num w:numId="26" w16cid:durableId="1749038328">
    <w:abstractNumId w:val="0"/>
  </w:num>
  <w:num w:numId="27" w16cid:durableId="740062002">
    <w:abstractNumId w:val="0"/>
  </w:num>
  <w:num w:numId="28" w16cid:durableId="411202112">
    <w:abstractNumId w:val="0"/>
  </w:num>
  <w:num w:numId="29" w16cid:durableId="1455098819">
    <w:abstractNumId w:val="0"/>
  </w:num>
  <w:num w:numId="30" w16cid:durableId="114179981">
    <w:abstractNumId w:val="0"/>
  </w:num>
  <w:num w:numId="31" w16cid:durableId="1017199167">
    <w:abstractNumId w:val="21"/>
  </w:num>
  <w:num w:numId="32" w16cid:durableId="1462530096">
    <w:abstractNumId w:val="18"/>
  </w:num>
  <w:num w:numId="33" w16cid:durableId="1294286025">
    <w:abstractNumId w:val="19"/>
  </w:num>
  <w:num w:numId="34" w16cid:durableId="1703936168">
    <w:abstractNumId w:val="26"/>
  </w:num>
  <w:num w:numId="35" w16cid:durableId="852383225">
    <w:abstractNumId w:val="29"/>
  </w:num>
  <w:num w:numId="36" w16cid:durableId="1692416264">
    <w:abstractNumId w:val="23"/>
  </w:num>
  <w:num w:numId="37" w16cid:durableId="1147556510">
    <w:abstractNumId w:val="20"/>
  </w:num>
  <w:num w:numId="38" w16cid:durableId="1975402865">
    <w:abstractNumId w:val="15"/>
  </w:num>
  <w:num w:numId="39" w16cid:durableId="643506517">
    <w:abstractNumId w:val="8"/>
  </w:num>
  <w:num w:numId="40" w16cid:durableId="473427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F4"/>
    <w:rsid w:val="000115CA"/>
    <w:rsid w:val="00014887"/>
    <w:rsid w:val="00016B90"/>
    <w:rsid w:val="00022AF4"/>
    <w:rsid w:val="00026818"/>
    <w:rsid w:val="00026BCF"/>
    <w:rsid w:val="000307F9"/>
    <w:rsid w:val="000343DF"/>
    <w:rsid w:val="00041ABC"/>
    <w:rsid w:val="000516F0"/>
    <w:rsid w:val="00052F95"/>
    <w:rsid w:val="0006102A"/>
    <w:rsid w:val="000614F5"/>
    <w:rsid w:val="000668E9"/>
    <w:rsid w:val="00070E7B"/>
    <w:rsid w:val="0007244C"/>
    <w:rsid w:val="000751E2"/>
    <w:rsid w:val="00076835"/>
    <w:rsid w:val="000826DC"/>
    <w:rsid w:val="000873B4"/>
    <w:rsid w:val="00091120"/>
    <w:rsid w:val="0009177F"/>
    <w:rsid w:val="000959D4"/>
    <w:rsid w:val="00097DA7"/>
    <w:rsid w:val="000A1F32"/>
    <w:rsid w:val="000A58D1"/>
    <w:rsid w:val="000A7852"/>
    <w:rsid w:val="000B03E9"/>
    <w:rsid w:val="000B1706"/>
    <w:rsid w:val="000C0D02"/>
    <w:rsid w:val="000C6A7E"/>
    <w:rsid w:val="000D1B93"/>
    <w:rsid w:val="000E080F"/>
    <w:rsid w:val="000E370D"/>
    <w:rsid w:val="000E58C1"/>
    <w:rsid w:val="000F03C6"/>
    <w:rsid w:val="000F0439"/>
    <w:rsid w:val="000F4191"/>
    <w:rsid w:val="000F5B52"/>
    <w:rsid w:val="00102A16"/>
    <w:rsid w:val="00102D3D"/>
    <w:rsid w:val="00105F60"/>
    <w:rsid w:val="00110CC1"/>
    <w:rsid w:val="00111CCB"/>
    <w:rsid w:val="001125E2"/>
    <w:rsid w:val="001149B7"/>
    <w:rsid w:val="0011617C"/>
    <w:rsid w:val="001235C5"/>
    <w:rsid w:val="0012384A"/>
    <w:rsid w:val="001262AA"/>
    <w:rsid w:val="00134604"/>
    <w:rsid w:val="001503B4"/>
    <w:rsid w:val="00150ECE"/>
    <w:rsid w:val="001536AE"/>
    <w:rsid w:val="00154160"/>
    <w:rsid w:val="00154632"/>
    <w:rsid w:val="001569F9"/>
    <w:rsid w:val="00174EF9"/>
    <w:rsid w:val="00177585"/>
    <w:rsid w:val="00177729"/>
    <w:rsid w:val="00177D93"/>
    <w:rsid w:val="0018372E"/>
    <w:rsid w:val="00190D3B"/>
    <w:rsid w:val="001949C2"/>
    <w:rsid w:val="00195961"/>
    <w:rsid w:val="00197F1E"/>
    <w:rsid w:val="001A1FC8"/>
    <w:rsid w:val="001B1F72"/>
    <w:rsid w:val="001B3B6A"/>
    <w:rsid w:val="001B5BC6"/>
    <w:rsid w:val="001B619C"/>
    <w:rsid w:val="001C2E1E"/>
    <w:rsid w:val="001C7661"/>
    <w:rsid w:val="001D1F07"/>
    <w:rsid w:val="001E28F2"/>
    <w:rsid w:val="001E29EC"/>
    <w:rsid w:val="001F253A"/>
    <w:rsid w:val="001F6CCB"/>
    <w:rsid w:val="001F6EF5"/>
    <w:rsid w:val="00204290"/>
    <w:rsid w:val="00204A48"/>
    <w:rsid w:val="00205341"/>
    <w:rsid w:val="00234C51"/>
    <w:rsid w:val="0024461C"/>
    <w:rsid w:val="002512BB"/>
    <w:rsid w:val="00252530"/>
    <w:rsid w:val="0025303E"/>
    <w:rsid w:val="00254C01"/>
    <w:rsid w:val="00255D4D"/>
    <w:rsid w:val="00262CAA"/>
    <w:rsid w:val="0028448B"/>
    <w:rsid w:val="00293C59"/>
    <w:rsid w:val="0029451F"/>
    <w:rsid w:val="002A397C"/>
    <w:rsid w:val="002A61AC"/>
    <w:rsid w:val="002B07E1"/>
    <w:rsid w:val="002C2824"/>
    <w:rsid w:val="002C4370"/>
    <w:rsid w:val="002D0B10"/>
    <w:rsid w:val="002E378B"/>
    <w:rsid w:val="002F3A7E"/>
    <w:rsid w:val="0030253A"/>
    <w:rsid w:val="00311680"/>
    <w:rsid w:val="003118E2"/>
    <w:rsid w:val="00322E9D"/>
    <w:rsid w:val="00327EF8"/>
    <w:rsid w:val="00331517"/>
    <w:rsid w:val="00337088"/>
    <w:rsid w:val="00356A55"/>
    <w:rsid w:val="003618F5"/>
    <w:rsid w:val="00371E49"/>
    <w:rsid w:val="00377312"/>
    <w:rsid w:val="00384F74"/>
    <w:rsid w:val="00387828"/>
    <w:rsid w:val="00390222"/>
    <w:rsid w:val="00394266"/>
    <w:rsid w:val="00394BDE"/>
    <w:rsid w:val="003A1559"/>
    <w:rsid w:val="003A2B69"/>
    <w:rsid w:val="003B7857"/>
    <w:rsid w:val="003C239A"/>
    <w:rsid w:val="003C52B9"/>
    <w:rsid w:val="003D3449"/>
    <w:rsid w:val="003F2FF4"/>
    <w:rsid w:val="003F68C9"/>
    <w:rsid w:val="004128EE"/>
    <w:rsid w:val="00425DA9"/>
    <w:rsid w:val="00436111"/>
    <w:rsid w:val="00440919"/>
    <w:rsid w:val="004507B8"/>
    <w:rsid w:val="00451656"/>
    <w:rsid w:val="004521D4"/>
    <w:rsid w:val="0045694F"/>
    <w:rsid w:val="00456967"/>
    <w:rsid w:val="0046090F"/>
    <w:rsid w:val="00461A82"/>
    <w:rsid w:val="00463379"/>
    <w:rsid w:val="00470507"/>
    <w:rsid w:val="004711CD"/>
    <w:rsid w:val="00474295"/>
    <w:rsid w:val="004744E9"/>
    <w:rsid w:val="00481E1F"/>
    <w:rsid w:val="004A019D"/>
    <w:rsid w:val="004A2651"/>
    <w:rsid w:val="004A4FF3"/>
    <w:rsid w:val="004A7922"/>
    <w:rsid w:val="004B12E4"/>
    <w:rsid w:val="004C425A"/>
    <w:rsid w:val="004D2516"/>
    <w:rsid w:val="004D2D97"/>
    <w:rsid w:val="004D390B"/>
    <w:rsid w:val="004E25D4"/>
    <w:rsid w:val="004E3681"/>
    <w:rsid w:val="004F20B3"/>
    <w:rsid w:val="004F2DA4"/>
    <w:rsid w:val="004F38CA"/>
    <w:rsid w:val="004F5C80"/>
    <w:rsid w:val="0050102F"/>
    <w:rsid w:val="00512D77"/>
    <w:rsid w:val="00521F07"/>
    <w:rsid w:val="00522E78"/>
    <w:rsid w:val="005230AB"/>
    <w:rsid w:val="005257FA"/>
    <w:rsid w:val="0053604D"/>
    <w:rsid w:val="00541D58"/>
    <w:rsid w:val="00553AF1"/>
    <w:rsid w:val="005561A7"/>
    <w:rsid w:val="00561EE7"/>
    <w:rsid w:val="00565C97"/>
    <w:rsid w:val="00571AD2"/>
    <w:rsid w:val="00574A89"/>
    <w:rsid w:val="00585D4A"/>
    <w:rsid w:val="0059214B"/>
    <w:rsid w:val="0059313E"/>
    <w:rsid w:val="00593B26"/>
    <w:rsid w:val="005A1BE1"/>
    <w:rsid w:val="005B13AE"/>
    <w:rsid w:val="005B2770"/>
    <w:rsid w:val="005C334D"/>
    <w:rsid w:val="005C46B8"/>
    <w:rsid w:val="005C7D98"/>
    <w:rsid w:val="005D2BFC"/>
    <w:rsid w:val="00612608"/>
    <w:rsid w:val="00615ECD"/>
    <w:rsid w:val="0061741D"/>
    <w:rsid w:val="006207BC"/>
    <w:rsid w:val="00622594"/>
    <w:rsid w:val="00627909"/>
    <w:rsid w:val="0062790A"/>
    <w:rsid w:val="006379F1"/>
    <w:rsid w:val="00637B83"/>
    <w:rsid w:val="00653E3F"/>
    <w:rsid w:val="00656AA4"/>
    <w:rsid w:val="0066440C"/>
    <w:rsid w:val="00664BDE"/>
    <w:rsid w:val="0067726F"/>
    <w:rsid w:val="006812C0"/>
    <w:rsid w:val="0068178F"/>
    <w:rsid w:val="0068719E"/>
    <w:rsid w:val="00687209"/>
    <w:rsid w:val="006939A1"/>
    <w:rsid w:val="00694BFD"/>
    <w:rsid w:val="006A18F5"/>
    <w:rsid w:val="006A70C3"/>
    <w:rsid w:val="006A7D89"/>
    <w:rsid w:val="006B2C65"/>
    <w:rsid w:val="006B3813"/>
    <w:rsid w:val="006B3A73"/>
    <w:rsid w:val="006C08A4"/>
    <w:rsid w:val="006C14E2"/>
    <w:rsid w:val="006D00DA"/>
    <w:rsid w:val="006D7298"/>
    <w:rsid w:val="007001DC"/>
    <w:rsid w:val="007015E1"/>
    <w:rsid w:val="00715E66"/>
    <w:rsid w:val="00721549"/>
    <w:rsid w:val="0072321B"/>
    <w:rsid w:val="00734515"/>
    <w:rsid w:val="00740768"/>
    <w:rsid w:val="007531AF"/>
    <w:rsid w:val="007537F6"/>
    <w:rsid w:val="007559F6"/>
    <w:rsid w:val="007767F6"/>
    <w:rsid w:val="00776A0B"/>
    <w:rsid w:val="007777F1"/>
    <w:rsid w:val="00781CA6"/>
    <w:rsid w:val="00782444"/>
    <w:rsid w:val="00785360"/>
    <w:rsid w:val="007939A9"/>
    <w:rsid w:val="007A326F"/>
    <w:rsid w:val="007A361D"/>
    <w:rsid w:val="007A4B05"/>
    <w:rsid w:val="007A7D94"/>
    <w:rsid w:val="007B00F0"/>
    <w:rsid w:val="007B38C5"/>
    <w:rsid w:val="007B4FAC"/>
    <w:rsid w:val="007B77C9"/>
    <w:rsid w:val="007C0576"/>
    <w:rsid w:val="007C3069"/>
    <w:rsid w:val="007D7D57"/>
    <w:rsid w:val="007E0D51"/>
    <w:rsid w:val="007F7009"/>
    <w:rsid w:val="00801B63"/>
    <w:rsid w:val="008054DE"/>
    <w:rsid w:val="008110C0"/>
    <w:rsid w:val="00811116"/>
    <w:rsid w:val="008244E5"/>
    <w:rsid w:val="00831694"/>
    <w:rsid w:val="00834EC0"/>
    <w:rsid w:val="00834FDA"/>
    <w:rsid w:val="00841F68"/>
    <w:rsid w:val="00845060"/>
    <w:rsid w:val="00845A2F"/>
    <w:rsid w:val="00857193"/>
    <w:rsid w:val="00863F05"/>
    <w:rsid w:val="008873AC"/>
    <w:rsid w:val="008956DC"/>
    <w:rsid w:val="008A0626"/>
    <w:rsid w:val="008B0372"/>
    <w:rsid w:val="008B1958"/>
    <w:rsid w:val="008B60E8"/>
    <w:rsid w:val="008B6ED3"/>
    <w:rsid w:val="008C6D46"/>
    <w:rsid w:val="008D0643"/>
    <w:rsid w:val="008D0F1B"/>
    <w:rsid w:val="008E35EF"/>
    <w:rsid w:val="008E4D01"/>
    <w:rsid w:val="008E614F"/>
    <w:rsid w:val="008F2577"/>
    <w:rsid w:val="0090022F"/>
    <w:rsid w:val="00907CF2"/>
    <w:rsid w:val="00922377"/>
    <w:rsid w:val="00933BD7"/>
    <w:rsid w:val="00936EB9"/>
    <w:rsid w:val="009468C4"/>
    <w:rsid w:val="00954771"/>
    <w:rsid w:val="00970D7C"/>
    <w:rsid w:val="009872E2"/>
    <w:rsid w:val="00992E84"/>
    <w:rsid w:val="00996797"/>
    <w:rsid w:val="009A162F"/>
    <w:rsid w:val="009A4320"/>
    <w:rsid w:val="009A4F11"/>
    <w:rsid w:val="009A52AC"/>
    <w:rsid w:val="009A5F1A"/>
    <w:rsid w:val="009B286A"/>
    <w:rsid w:val="009B62C3"/>
    <w:rsid w:val="009C3BCB"/>
    <w:rsid w:val="009C6880"/>
    <w:rsid w:val="009D2687"/>
    <w:rsid w:val="009D45D9"/>
    <w:rsid w:val="009F302C"/>
    <w:rsid w:val="009F392F"/>
    <w:rsid w:val="009F679B"/>
    <w:rsid w:val="00A023CC"/>
    <w:rsid w:val="00A039A8"/>
    <w:rsid w:val="00A101E6"/>
    <w:rsid w:val="00A27BA9"/>
    <w:rsid w:val="00A30246"/>
    <w:rsid w:val="00A3327B"/>
    <w:rsid w:val="00A403DE"/>
    <w:rsid w:val="00A444EE"/>
    <w:rsid w:val="00A4590A"/>
    <w:rsid w:val="00A47EC8"/>
    <w:rsid w:val="00A57AF8"/>
    <w:rsid w:val="00A611F0"/>
    <w:rsid w:val="00A678D7"/>
    <w:rsid w:val="00A7126B"/>
    <w:rsid w:val="00A82E58"/>
    <w:rsid w:val="00AA4250"/>
    <w:rsid w:val="00AA585C"/>
    <w:rsid w:val="00AB33E5"/>
    <w:rsid w:val="00AB3A8F"/>
    <w:rsid w:val="00AC0709"/>
    <w:rsid w:val="00AC653D"/>
    <w:rsid w:val="00AD4798"/>
    <w:rsid w:val="00AE42D6"/>
    <w:rsid w:val="00AE6428"/>
    <w:rsid w:val="00AF2BEE"/>
    <w:rsid w:val="00AF7122"/>
    <w:rsid w:val="00B02F34"/>
    <w:rsid w:val="00B1063B"/>
    <w:rsid w:val="00B24792"/>
    <w:rsid w:val="00B32D92"/>
    <w:rsid w:val="00B33058"/>
    <w:rsid w:val="00B34234"/>
    <w:rsid w:val="00B42F6C"/>
    <w:rsid w:val="00B5008A"/>
    <w:rsid w:val="00B63633"/>
    <w:rsid w:val="00B67022"/>
    <w:rsid w:val="00B75A74"/>
    <w:rsid w:val="00B768B1"/>
    <w:rsid w:val="00B83A25"/>
    <w:rsid w:val="00B861C6"/>
    <w:rsid w:val="00B87B8F"/>
    <w:rsid w:val="00B94720"/>
    <w:rsid w:val="00B97929"/>
    <w:rsid w:val="00BA29D0"/>
    <w:rsid w:val="00BA7A11"/>
    <w:rsid w:val="00BB09DA"/>
    <w:rsid w:val="00BB20C0"/>
    <w:rsid w:val="00BB4B74"/>
    <w:rsid w:val="00BC1A6B"/>
    <w:rsid w:val="00BC5AFA"/>
    <w:rsid w:val="00BF00DD"/>
    <w:rsid w:val="00BF4AA4"/>
    <w:rsid w:val="00C052B2"/>
    <w:rsid w:val="00C1667F"/>
    <w:rsid w:val="00C24D71"/>
    <w:rsid w:val="00C2500D"/>
    <w:rsid w:val="00C35494"/>
    <w:rsid w:val="00C41659"/>
    <w:rsid w:val="00C41C43"/>
    <w:rsid w:val="00C525AE"/>
    <w:rsid w:val="00C52B41"/>
    <w:rsid w:val="00C5524E"/>
    <w:rsid w:val="00C60765"/>
    <w:rsid w:val="00C620C8"/>
    <w:rsid w:val="00C73162"/>
    <w:rsid w:val="00C738D1"/>
    <w:rsid w:val="00C76222"/>
    <w:rsid w:val="00C81711"/>
    <w:rsid w:val="00C83E1B"/>
    <w:rsid w:val="00C90D97"/>
    <w:rsid w:val="00CA1D07"/>
    <w:rsid w:val="00CA6392"/>
    <w:rsid w:val="00CB3D20"/>
    <w:rsid w:val="00CC1F73"/>
    <w:rsid w:val="00CD3028"/>
    <w:rsid w:val="00CD7C37"/>
    <w:rsid w:val="00CF0229"/>
    <w:rsid w:val="00CF31ED"/>
    <w:rsid w:val="00D00461"/>
    <w:rsid w:val="00D01FA5"/>
    <w:rsid w:val="00D1189A"/>
    <w:rsid w:val="00D13D1D"/>
    <w:rsid w:val="00D16AEE"/>
    <w:rsid w:val="00D31BB6"/>
    <w:rsid w:val="00D46AA5"/>
    <w:rsid w:val="00D4731B"/>
    <w:rsid w:val="00D501A6"/>
    <w:rsid w:val="00D51EC2"/>
    <w:rsid w:val="00D53CE8"/>
    <w:rsid w:val="00D54ADF"/>
    <w:rsid w:val="00D54CE0"/>
    <w:rsid w:val="00D579DF"/>
    <w:rsid w:val="00D57E19"/>
    <w:rsid w:val="00D6173B"/>
    <w:rsid w:val="00D61950"/>
    <w:rsid w:val="00D670DE"/>
    <w:rsid w:val="00D863F5"/>
    <w:rsid w:val="00D90373"/>
    <w:rsid w:val="00D932A3"/>
    <w:rsid w:val="00D9376A"/>
    <w:rsid w:val="00D96A48"/>
    <w:rsid w:val="00D9713D"/>
    <w:rsid w:val="00DA40A0"/>
    <w:rsid w:val="00DA7D03"/>
    <w:rsid w:val="00DB06CE"/>
    <w:rsid w:val="00DB158A"/>
    <w:rsid w:val="00DB1B38"/>
    <w:rsid w:val="00DB3C99"/>
    <w:rsid w:val="00DB5B28"/>
    <w:rsid w:val="00DB619E"/>
    <w:rsid w:val="00DC3940"/>
    <w:rsid w:val="00DC3A49"/>
    <w:rsid w:val="00DC3BE4"/>
    <w:rsid w:val="00DC5A2F"/>
    <w:rsid w:val="00DD05A6"/>
    <w:rsid w:val="00DE3FE5"/>
    <w:rsid w:val="00DE4ED8"/>
    <w:rsid w:val="00DF06C3"/>
    <w:rsid w:val="00DF6BD6"/>
    <w:rsid w:val="00E0096C"/>
    <w:rsid w:val="00E02B4F"/>
    <w:rsid w:val="00E114E3"/>
    <w:rsid w:val="00E12A39"/>
    <w:rsid w:val="00E13FC3"/>
    <w:rsid w:val="00E242FE"/>
    <w:rsid w:val="00E32409"/>
    <w:rsid w:val="00E34532"/>
    <w:rsid w:val="00E45868"/>
    <w:rsid w:val="00E65D0D"/>
    <w:rsid w:val="00E741DC"/>
    <w:rsid w:val="00E74649"/>
    <w:rsid w:val="00E84ECA"/>
    <w:rsid w:val="00E95301"/>
    <w:rsid w:val="00EA2E85"/>
    <w:rsid w:val="00EB19E6"/>
    <w:rsid w:val="00EC5151"/>
    <w:rsid w:val="00ED4C8F"/>
    <w:rsid w:val="00EE3441"/>
    <w:rsid w:val="00F015A4"/>
    <w:rsid w:val="00F10ABF"/>
    <w:rsid w:val="00F136EA"/>
    <w:rsid w:val="00F16749"/>
    <w:rsid w:val="00F264CB"/>
    <w:rsid w:val="00F3117E"/>
    <w:rsid w:val="00F334AD"/>
    <w:rsid w:val="00F346C9"/>
    <w:rsid w:val="00F3575B"/>
    <w:rsid w:val="00F36311"/>
    <w:rsid w:val="00F407D2"/>
    <w:rsid w:val="00F53C51"/>
    <w:rsid w:val="00F57DF5"/>
    <w:rsid w:val="00F61408"/>
    <w:rsid w:val="00F63FE4"/>
    <w:rsid w:val="00F6411D"/>
    <w:rsid w:val="00F771EB"/>
    <w:rsid w:val="00F84953"/>
    <w:rsid w:val="00F93391"/>
    <w:rsid w:val="00FB42C3"/>
    <w:rsid w:val="00FD1988"/>
    <w:rsid w:val="00FD1ABE"/>
    <w:rsid w:val="00FD3E8B"/>
    <w:rsid w:val="00FD4288"/>
    <w:rsid w:val="00FF25B3"/>
    <w:rsid w:val="00FF2FDC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CB4441"/>
  <w15:docId w15:val="{68558139-B6BF-4610-BA06-A079E94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77F1"/>
    <w:pPr>
      <w:widowControl w:val="0"/>
      <w:suppressAutoHyphens/>
      <w:overflowPunct w:val="0"/>
      <w:autoSpaceDE w:val="0"/>
    </w:pPr>
    <w:rPr>
      <w:kern w:val="1"/>
      <w:lang w:val="en-GB" w:eastAsia="zh-CN"/>
    </w:rPr>
  </w:style>
  <w:style w:type="paragraph" w:styleId="Virsraksts1">
    <w:name w:val="heading 1"/>
    <w:basedOn w:val="Parasts"/>
    <w:next w:val="Parasts"/>
    <w:qFormat/>
    <w:rsid w:val="00F334AD"/>
    <w:pPr>
      <w:keepNext/>
      <w:numPr>
        <w:numId w:val="1"/>
      </w:numPr>
      <w:spacing w:before="240" w:after="240"/>
      <w:jc w:val="center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next w:val="Parasts"/>
    <w:qFormat/>
    <w:rsid w:val="00F334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F334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7">
    <w:name w:val="heading 7"/>
    <w:basedOn w:val="Parasts"/>
    <w:next w:val="Parasts"/>
    <w:qFormat/>
    <w:rsid w:val="00F334AD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F334AD"/>
  </w:style>
  <w:style w:type="character" w:customStyle="1" w:styleId="WW8Num1z1">
    <w:name w:val="WW8Num1z1"/>
    <w:rsid w:val="00F334AD"/>
  </w:style>
  <w:style w:type="character" w:customStyle="1" w:styleId="WW8Num1z2">
    <w:name w:val="WW8Num1z2"/>
    <w:rsid w:val="00F334AD"/>
  </w:style>
  <w:style w:type="character" w:customStyle="1" w:styleId="WW8Num1z3">
    <w:name w:val="WW8Num1z3"/>
    <w:rsid w:val="00F334AD"/>
  </w:style>
  <w:style w:type="character" w:customStyle="1" w:styleId="WW8Num1z4">
    <w:name w:val="WW8Num1z4"/>
    <w:rsid w:val="00F334AD"/>
  </w:style>
  <w:style w:type="character" w:customStyle="1" w:styleId="WW8Num1z5">
    <w:name w:val="WW8Num1z5"/>
    <w:rsid w:val="00F334AD"/>
  </w:style>
  <w:style w:type="character" w:customStyle="1" w:styleId="WW8Num1z6">
    <w:name w:val="WW8Num1z6"/>
    <w:rsid w:val="00F334AD"/>
  </w:style>
  <w:style w:type="character" w:customStyle="1" w:styleId="WW8Num1z7">
    <w:name w:val="WW8Num1z7"/>
    <w:rsid w:val="00F334AD"/>
  </w:style>
  <w:style w:type="character" w:customStyle="1" w:styleId="WW8Num1z8">
    <w:name w:val="WW8Num1z8"/>
    <w:rsid w:val="00F334AD"/>
  </w:style>
  <w:style w:type="character" w:customStyle="1" w:styleId="WW8Num2z0">
    <w:name w:val="WW8Num2z0"/>
    <w:rsid w:val="00F334AD"/>
    <w:rPr>
      <w:rFonts w:ascii="Symbol" w:hAnsi="Symbol" w:cs="Symbol" w:hint="default"/>
      <w:color w:val="auto"/>
    </w:rPr>
  </w:style>
  <w:style w:type="character" w:customStyle="1" w:styleId="WW8Num3z0">
    <w:name w:val="WW8Num3z0"/>
    <w:rsid w:val="00F334AD"/>
    <w:rPr>
      <w:rFonts w:hint="default"/>
      <w:bCs/>
      <w:sz w:val="22"/>
      <w:szCs w:val="22"/>
    </w:rPr>
  </w:style>
  <w:style w:type="character" w:customStyle="1" w:styleId="WW8Num4z0">
    <w:name w:val="WW8Num4z0"/>
    <w:rsid w:val="00F334AD"/>
    <w:rPr>
      <w:rFonts w:hint="default"/>
      <w:bCs/>
      <w:sz w:val="24"/>
      <w:szCs w:val="24"/>
      <w:lang w:val="lv-LV"/>
    </w:rPr>
  </w:style>
  <w:style w:type="character" w:customStyle="1" w:styleId="WW8Num5z0">
    <w:name w:val="WW8Num5z0"/>
    <w:rsid w:val="00F334AD"/>
  </w:style>
  <w:style w:type="character" w:customStyle="1" w:styleId="WW8Num5z1">
    <w:name w:val="WW8Num5z1"/>
    <w:rsid w:val="00F334AD"/>
    <w:rPr>
      <w:b w:val="0"/>
      <w:sz w:val="24"/>
      <w:szCs w:val="24"/>
      <w:lang w:val="lv-LV"/>
    </w:rPr>
  </w:style>
  <w:style w:type="character" w:customStyle="1" w:styleId="WW8Num5z2">
    <w:name w:val="WW8Num5z2"/>
    <w:rsid w:val="00F334AD"/>
  </w:style>
  <w:style w:type="character" w:customStyle="1" w:styleId="WW8Num5z3">
    <w:name w:val="WW8Num5z3"/>
    <w:rsid w:val="00F334AD"/>
  </w:style>
  <w:style w:type="character" w:customStyle="1" w:styleId="WW8Num5z4">
    <w:name w:val="WW8Num5z4"/>
    <w:rsid w:val="00F334AD"/>
  </w:style>
  <w:style w:type="character" w:customStyle="1" w:styleId="WW8Num5z5">
    <w:name w:val="WW8Num5z5"/>
    <w:rsid w:val="00F334AD"/>
  </w:style>
  <w:style w:type="character" w:customStyle="1" w:styleId="WW8Num5z6">
    <w:name w:val="WW8Num5z6"/>
    <w:rsid w:val="00F334AD"/>
  </w:style>
  <w:style w:type="character" w:customStyle="1" w:styleId="WW8Num5z7">
    <w:name w:val="WW8Num5z7"/>
    <w:rsid w:val="00F334AD"/>
  </w:style>
  <w:style w:type="character" w:customStyle="1" w:styleId="WW8Num5z8">
    <w:name w:val="WW8Num5z8"/>
    <w:rsid w:val="00F334AD"/>
  </w:style>
  <w:style w:type="character" w:customStyle="1" w:styleId="WW8Num6z0">
    <w:name w:val="WW8Num6z0"/>
    <w:rsid w:val="00F334AD"/>
    <w:rPr>
      <w:rFonts w:hint="default"/>
      <w:b/>
    </w:rPr>
  </w:style>
  <w:style w:type="character" w:customStyle="1" w:styleId="WW8Num7z0">
    <w:name w:val="WW8Num7z0"/>
    <w:rsid w:val="00F334AD"/>
    <w:rPr>
      <w:rFonts w:hint="default"/>
      <w:bCs/>
      <w:sz w:val="24"/>
      <w:szCs w:val="24"/>
      <w:lang w:val="lv-LV"/>
    </w:rPr>
  </w:style>
  <w:style w:type="character" w:customStyle="1" w:styleId="WW8Num7z1">
    <w:name w:val="WW8Num7z1"/>
    <w:rsid w:val="00F334AD"/>
  </w:style>
  <w:style w:type="character" w:customStyle="1" w:styleId="WW8Num7z2">
    <w:name w:val="WW8Num7z2"/>
    <w:rsid w:val="00F334AD"/>
  </w:style>
  <w:style w:type="character" w:customStyle="1" w:styleId="WW8Num7z3">
    <w:name w:val="WW8Num7z3"/>
    <w:rsid w:val="00F334AD"/>
  </w:style>
  <w:style w:type="character" w:customStyle="1" w:styleId="WW8Num7z4">
    <w:name w:val="WW8Num7z4"/>
    <w:rsid w:val="00F334AD"/>
  </w:style>
  <w:style w:type="character" w:customStyle="1" w:styleId="WW8Num7z5">
    <w:name w:val="WW8Num7z5"/>
    <w:rsid w:val="00F334AD"/>
  </w:style>
  <w:style w:type="character" w:customStyle="1" w:styleId="WW8Num7z6">
    <w:name w:val="WW8Num7z6"/>
    <w:rsid w:val="00F334AD"/>
  </w:style>
  <w:style w:type="character" w:customStyle="1" w:styleId="WW8Num7z7">
    <w:name w:val="WW8Num7z7"/>
    <w:rsid w:val="00F334AD"/>
  </w:style>
  <w:style w:type="character" w:customStyle="1" w:styleId="WW8Num7z8">
    <w:name w:val="WW8Num7z8"/>
    <w:rsid w:val="00F334AD"/>
  </w:style>
  <w:style w:type="character" w:customStyle="1" w:styleId="WW8Num8z0">
    <w:name w:val="WW8Num8z0"/>
    <w:rsid w:val="00F334AD"/>
    <w:rPr>
      <w:rFonts w:hint="default"/>
      <w:b/>
    </w:rPr>
  </w:style>
  <w:style w:type="character" w:customStyle="1" w:styleId="WW8Num8z1">
    <w:name w:val="WW8Num8z1"/>
    <w:rsid w:val="00F334AD"/>
  </w:style>
  <w:style w:type="character" w:customStyle="1" w:styleId="WW8Num8z2">
    <w:name w:val="WW8Num8z2"/>
    <w:rsid w:val="00F334AD"/>
  </w:style>
  <w:style w:type="character" w:customStyle="1" w:styleId="WW8Num8z3">
    <w:name w:val="WW8Num8z3"/>
    <w:rsid w:val="00F334AD"/>
  </w:style>
  <w:style w:type="character" w:customStyle="1" w:styleId="WW8Num8z4">
    <w:name w:val="WW8Num8z4"/>
    <w:rsid w:val="00F334AD"/>
  </w:style>
  <w:style w:type="character" w:customStyle="1" w:styleId="WW8Num8z5">
    <w:name w:val="WW8Num8z5"/>
    <w:rsid w:val="00F334AD"/>
  </w:style>
  <w:style w:type="character" w:customStyle="1" w:styleId="WW8Num8z6">
    <w:name w:val="WW8Num8z6"/>
    <w:rsid w:val="00F334AD"/>
  </w:style>
  <w:style w:type="character" w:customStyle="1" w:styleId="WW8Num8z7">
    <w:name w:val="WW8Num8z7"/>
    <w:rsid w:val="00F334AD"/>
  </w:style>
  <w:style w:type="character" w:customStyle="1" w:styleId="WW8Num8z8">
    <w:name w:val="WW8Num8z8"/>
    <w:rsid w:val="00F334AD"/>
  </w:style>
  <w:style w:type="character" w:customStyle="1" w:styleId="WW8Num9z0">
    <w:name w:val="WW8Num9z0"/>
    <w:rsid w:val="00F334AD"/>
  </w:style>
  <w:style w:type="character" w:customStyle="1" w:styleId="WW8Num9z1">
    <w:name w:val="WW8Num9z1"/>
    <w:rsid w:val="00F334AD"/>
    <w:rPr>
      <w:b w:val="0"/>
      <w:sz w:val="24"/>
      <w:szCs w:val="24"/>
      <w:lang w:val="lv-LV"/>
    </w:rPr>
  </w:style>
  <w:style w:type="character" w:customStyle="1" w:styleId="WW8Num9z2">
    <w:name w:val="WW8Num9z2"/>
    <w:rsid w:val="00F334AD"/>
  </w:style>
  <w:style w:type="character" w:customStyle="1" w:styleId="WW8Num9z3">
    <w:name w:val="WW8Num9z3"/>
    <w:rsid w:val="00F334AD"/>
  </w:style>
  <w:style w:type="character" w:customStyle="1" w:styleId="WW8Num9z4">
    <w:name w:val="WW8Num9z4"/>
    <w:rsid w:val="00F334AD"/>
  </w:style>
  <w:style w:type="character" w:customStyle="1" w:styleId="WW8Num9z5">
    <w:name w:val="WW8Num9z5"/>
    <w:rsid w:val="00F334AD"/>
  </w:style>
  <w:style w:type="character" w:customStyle="1" w:styleId="WW8Num9z6">
    <w:name w:val="WW8Num9z6"/>
    <w:rsid w:val="00F334AD"/>
  </w:style>
  <w:style w:type="character" w:customStyle="1" w:styleId="WW8Num9z7">
    <w:name w:val="WW8Num9z7"/>
    <w:rsid w:val="00F334AD"/>
  </w:style>
  <w:style w:type="character" w:customStyle="1" w:styleId="WW8Num9z8">
    <w:name w:val="WW8Num9z8"/>
    <w:rsid w:val="00F334AD"/>
  </w:style>
  <w:style w:type="character" w:customStyle="1" w:styleId="WW8Num2z1">
    <w:name w:val="WW8Num2z1"/>
    <w:rsid w:val="00F334AD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8Num2z2">
    <w:name w:val="WW8Num2z2"/>
    <w:rsid w:val="00F334AD"/>
  </w:style>
  <w:style w:type="character" w:customStyle="1" w:styleId="WW8Num2z3">
    <w:name w:val="WW8Num2z3"/>
    <w:rsid w:val="00F334AD"/>
  </w:style>
  <w:style w:type="character" w:customStyle="1" w:styleId="WW8Num2z4">
    <w:name w:val="WW8Num2z4"/>
    <w:rsid w:val="00F334AD"/>
  </w:style>
  <w:style w:type="character" w:customStyle="1" w:styleId="WW8Num2z5">
    <w:name w:val="WW8Num2z5"/>
    <w:rsid w:val="00F334AD"/>
  </w:style>
  <w:style w:type="character" w:customStyle="1" w:styleId="WW8Num2z6">
    <w:name w:val="WW8Num2z6"/>
    <w:rsid w:val="00F334AD"/>
  </w:style>
  <w:style w:type="character" w:customStyle="1" w:styleId="WW8Num2z7">
    <w:name w:val="WW8Num2z7"/>
    <w:rsid w:val="00F334AD"/>
  </w:style>
  <w:style w:type="character" w:customStyle="1" w:styleId="WW8Num2z8">
    <w:name w:val="WW8Num2z8"/>
    <w:rsid w:val="00F334AD"/>
  </w:style>
  <w:style w:type="character" w:customStyle="1" w:styleId="WW8Num3z1">
    <w:name w:val="WW8Num3z1"/>
    <w:rsid w:val="00F334AD"/>
  </w:style>
  <w:style w:type="character" w:customStyle="1" w:styleId="WW8Num3z2">
    <w:name w:val="WW8Num3z2"/>
    <w:rsid w:val="00F334AD"/>
  </w:style>
  <w:style w:type="character" w:customStyle="1" w:styleId="WW8Num3z3">
    <w:name w:val="WW8Num3z3"/>
    <w:rsid w:val="00F334AD"/>
  </w:style>
  <w:style w:type="character" w:customStyle="1" w:styleId="WW8Num3z4">
    <w:name w:val="WW8Num3z4"/>
    <w:rsid w:val="00F334AD"/>
  </w:style>
  <w:style w:type="character" w:customStyle="1" w:styleId="WW8Num3z5">
    <w:name w:val="WW8Num3z5"/>
    <w:rsid w:val="00F334AD"/>
  </w:style>
  <w:style w:type="character" w:customStyle="1" w:styleId="WW8Num3z6">
    <w:name w:val="WW8Num3z6"/>
    <w:rsid w:val="00F334AD"/>
  </w:style>
  <w:style w:type="character" w:customStyle="1" w:styleId="WW8Num3z7">
    <w:name w:val="WW8Num3z7"/>
    <w:rsid w:val="00F334AD"/>
  </w:style>
  <w:style w:type="character" w:customStyle="1" w:styleId="WW8Num3z8">
    <w:name w:val="WW8Num3z8"/>
    <w:rsid w:val="00F334AD"/>
  </w:style>
  <w:style w:type="character" w:customStyle="1" w:styleId="WW8Num4z1">
    <w:name w:val="WW8Num4z1"/>
    <w:rsid w:val="00F334AD"/>
    <w:rPr>
      <w:rFonts w:ascii="Courier New" w:hAnsi="Courier New" w:cs="Courier New" w:hint="default"/>
    </w:rPr>
  </w:style>
  <w:style w:type="character" w:customStyle="1" w:styleId="WW8Num4z2">
    <w:name w:val="WW8Num4z2"/>
    <w:rsid w:val="00F334AD"/>
    <w:rPr>
      <w:rFonts w:ascii="Wingdings" w:hAnsi="Wingdings" w:cs="Wingdings" w:hint="default"/>
    </w:rPr>
  </w:style>
  <w:style w:type="character" w:customStyle="1" w:styleId="WW8Num4z3">
    <w:name w:val="WW8Num4z3"/>
    <w:rsid w:val="00F334AD"/>
    <w:rPr>
      <w:rFonts w:ascii="Symbol" w:hAnsi="Symbol" w:cs="Symbol" w:hint="default"/>
    </w:rPr>
  </w:style>
  <w:style w:type="character" w:customStyle="1" w:styleId="WW8Num10z0">
    <w:name w:val="WW8Num10z0"/>
    <w:rsid w:val="00F334AD"/>
    <w:rPr>
      <w:rFonts w:hint="default"/>
      <w:bCs/>
      <w:sz w:val="24"/>
      <w:szCs w:val="24"/>
      <w:lang w:val="lv-LV"/>
    </w:rPr>
  </w:style>
  <w:style w:type="character" w:customStyle="1" w:styleId="WW8Num10z1">
    <w:name w:val="WW8Num10z1"/>
    <w:rsid w:val="00F334AD"/>
  </w:style>
  <w:style w:type="character" w:customStyle="1" w:styleId="WW8Num10z2">
    <w:name w:val="WW8Num10z2"/>
    <w:rsid w:val="00F334AD"/>
  </w:style>
  <w:style w:type="character" w:customStyle="1" w:styleId="WW8Num10z3">
    <w:name w:val="WW8Num10z3"/>
    <w:rsid w:val="00F334AD"/>
  </w:style>
  <w:style w:type="character" w:customStyle="1" w:styleId="WW8Num10z4">
    <w:name w:val="WW8Num10z4"/>
    <w:rsid w:val="00F334AD"/>
  </w:style>
  <w:style w:type="character" w:customStyle="1" w:styleId="WW8Num10z5">
    <w:name w:val="WW8Num10z5"/>
    <w:rsid w:val="00F334AD"/>
  </w:style>
  <w:style w:type="character" w:customStyle="1" w:styleId="WW8Num10z6">
    <w:name w:val="WW8Num10z6"/>
    <w:rsid w:val="00F334AD"/>
  </w:style>
  <w:style w:type="character" w:customStyle="1" w:styleId="WW8Num10z7">
    <w:name w:val="WW8Num10z7"/>
    <w:rsid w:val="00F334AD"/>
  </w:style>
  <w:style w:type="character" w:customStyle="1" w:styleId="WW8Num10z8">
    <w:name w:val="WW8Num10z8"/>
    <w:rsid w:val="00F334AD"/>
  </w:style>
  <w:style w:type="character" w:customStyle="1" w:styleId="WW8Num11z0">
    <w:name w:val="WW8Num11z0"/>
    <w:rsid w:val="00F334AD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F334AD"/>
    <w:rPr>
      <w:rFonts w:ascii="Courier New" w:hAnsi="Courier New" w:cs="Courier New" w:hint="default"/>
    </w:rPr>
  </w:style>
  <w:style w:type="character" w:customStyle="1" w:styleId="WW8Num11z2">
    <w:name w:val="WW8Num11z2"/>
    <w:rsid w:val="00F334AD"/>
    <w:rPr>
      <w:rFonts w:ascii="Wingdings" w:hAnsi="Wingdings" w:cs="Wingdings" w:hint="default"/>
    </w:rPr>
  </w:style>
  <w:style w:type="character" w:customStyle="1" w:styleId="WW8Num11z3">
    <w:name w:val="WW8Num11z3"/>
    <w:rsid w:val="00F334AD"/>
    <w:rPr>
      <w:rFonts w:ascii="Symbol" w:hAnsi="Symbol" w:cs="Symbol" w:hint="default"/>
    </w:rPr>
  </w:style>
  <w:style w:type="character" w:customStyle="1" w:styleId="WW8Num12z0">
    <w:name w:val="WW8Num12z0"/>
    <w:rsid w:val="00F334AD"/>
    <w:rPr>
      <w:rFonts w:hint="default"/>
    </w:rPr>
  </w:style>
  <w:style w:type="character" w:customStyle="1" w:styleId="WW8Num13z0">
    <w:name w:val="WW8Num13z0"/>
    <w:rsid w:val="00F334AD"/>
    <w:rPr>
      <w:rFonts w:hint="default"/>
    </w:rPr>
  </w:style>
  <w:style w:type="character" w:customStyle="1" w:styleId="WW8Num14z0">
    <w:name w:val="WW8Num14z0"/>
    <w:rsid w:val="00F334AD"/>
    <w:rPr>
      <w:rFonts w:hint="default"/>
    </w:rPr>
  </w:style>
  <w:style w:type="character" w:customStyle="1" w:styleId="WW8Num14z1">
    <w:name w:val="WW8Num14z1"/>
    <w:rsid w:val="00F334AD"/>
  </w:style>
  <w:style w:type="character" w:customStyle="1" w:styleId="WW8Num14z2">
    <w:name w:val="WW8Num14z2"/>
    <w:rsid w:val="00F334AD"/>
  </w:style>
  <w:style w:type="character" w:customStyle="1" w:styleId="WW8Num14z3">
    <w:name w:val="WW8Num14z3"/>
    <w:rsid w:val="00F334AD"/>
  </w:style>
  <w:style w:type="character" w:customStyle="1" w:styleId="WW8Num14z4">
    <w:name w:val="WW8Num14z4"/>
    <w:rsid w:val="00F334AD"/>
  </w:style>
  <w:style w:type="character" w:customStyle="1" w:styleId="WW8Num14z5">
    <w:name w:val="WW8Num14z5"/>
    <w:rsid w:val="00F334AD"/>
  </w:style>
  <w:style w:type="character" w:customStyle="1" w:styleId="WW8Num14z6">
    <w:name w:val="WW8Num14z6"/>
    <w:rsid w:val="00F334AD"/>
  </w:style>
  <w:style w:type="character" w:customStyle="1" w:styleId="WW8Num14z7">
    <w:name w:val="WW8Num14z7"/>
    <w:rsid w:val="00F334AD"/>
  </w:style>
  <w:style w:type="character" w:customStyle="1" w:styleId="WW8Num14z8">
    <w:name w:val="WW8Num14z8"/>
    <w:rsid w:val="00F334AD"/>
  </w:style>
  <w:style w:type="character" w:customStyle="1" w:styleId="WW8Num15z0">
    <w:name w:val="WW8Num15z0"/>
    <w:rsid w:val="00F334AD"/>
  </w:style>
  <w:style w:type="character" w:customStyle="1" w:styleId="WW8Num15z1">
    <w:name w:val="WW8Num15z1"/>
    <w:rsid w:val="00F334AD"/>
    <w:rPr>
      <w:b w:val="0"/>
      <w:sz w:val="24"/>
      <w:szCs w:val="24"/>
      <w:lang w:val="lv-LV"/>
    </w:rPr>
  </w:style>
  <w:style w:type="character" w:customStyle="1" w:styleId="WW8Num15z2">
    <w:name w:val="WW8Num15z2"/>
    <w:rsid w:val="00F334AD"/>
  </w:style>
  <w:style w:type="character" w:customStyle="1" w:styleId="WW8Num15z3">
    <w:name w:val="WW8Num15z3"/>
    <w:rsid w:val="00F334AD"/>
  </w:style>
  <w:style w:type="character" w:customStyle="1" w:styleId="WW8Num15z4">
    <w:name w:val="WW8Num15z4"/>
    <w:rsid w:val="00F334AD"/>
  </w:style>
  <w:style w:type="character" w:customStyle="1" w:styleId="WW8Num15z5">
    <w:name w:val="WW8Num15z5"/>
    <w:rsid w:val="00F334AD"/>
  </w:style>
  <w:style w:type="character" w:customStyle="1" w:styleId="WW8Num15z6">
    <w:name w:val="WW8Num15z6"/>
    <w:rsid w:val="00F334AD"/>
  </w:style>
  <w:style w:type="character" w:customStyle="1" w:styleId="WW8Num15z7">
    <w:name w:val="WW8Num15z7"/>
    <w:rsid w:val="00F334AD"/>
  </w:style>
  <w:style w:type="character" w:customStyle="1" w:styleId="WW8Num15z8">
    <w:name w:val="WW8Num15z8"/>
    <w:rsid w:val="00F334AD"/>
  </w:style>
  <w:style w:type="character" w:customStyle="1" w:styleId="WW8Num16z0">
    <w:name w:val="WW8Num16z0"/>
    <w:rsid w:val="00F334AD"/>
    <w:rPr>
      <w:rFonts w:hint="default"/>
      <w:b/>
    </w:rPr>
  </w:style>
  <w:style w:type="character" w:customStyle="1" w:styleId="WW8Num16z1">
    <w:name w:val="WW8Num16z1"/>
    <w:rsid w:val="00F334AD"/>
  </w:style>
  <w:style w:type="character" w:customStyle="1" w:styleId="WW8Num16z2">
    <w:name w:val="WW8Num16z2"/>
    <w:rsid w:val="00F334AD"/>
  </w:style>
  <w:style w:type="character" w:customStyle="1" w:styleId="WW8Num16z3">
    <w:name w:val="WW8Num16z3"/>
    <w:rsid w:val="00F334AD"/>
  </w:style>
  <w:style w:type="character" w:customStyle="1" w:styleId="WW8Num16z4">
    <w:name w:val="WW8Num16z4"/>
    <w:rsid w:val="00F334AD"/>
  </w:style>
  <w:style w:type="character" w:customStyle="1" w:styleId="WW8Num16z5">
    <w:name w:val="WW8Num16z5"/>
    <w:rsid w:val="00F334AD"/>
  </w:style>
  <w:style w:type="character" w:customStyle="1" w:styleId="WW8Num16z6">
    <w:name w:val="WW8Num16z6"/>
    <w:rsid w:val="00F334AD"/>
  </w:style>
  <w:style w:type="character" w:customStyle="1" w:styleId="WW8Num16z7">
    <w:name w:val="WW8Num16z7"/>
    <w:rsid w:val="00F334AD"/>
  </w:style>
  <w:style w:type="character" w:customStyle="1" w:styleId="WW8Num16z8">
    <w:name w:val="WW8Num16z8"/>
    <w:rsid w:val="00F334AD"/>
  </w:style>
  <w:style w:type="character" w:customStyle="1" w:styleId="WW8Num17z0">
    <w:name w:val="WW8Num17z0"/>
    <w:rsid w:val="00F334AD"/>
    <w:rPr>
      <w:rFonts w:hint="default"/>
    </w:rPr>
  </w:style>
  <w:style w:type="character" w:customStyle="1" w:styleId="WW8Num18z0">
    <w:name w:val="WW8Num18z0"/>
    <w:rsid w:val="00F334AD"/>
    <w:rPr>
      <w:rFonts w:hint="default"/>
    </w:rPr>
  </w:style>
  <w:style w:type="character" w:customStyle="1" w:styleId="WW8Num19z0">
    <w:name w:val="WW8Num19z0"/>
    <w:rsid w:val="00F334AD"/>
    <w:rPr>
      <w:rFonts w:hint="default"/>
    </w:rPr>
  </w:style>
  <w:style w:type="character" w:customStyle="1" w:styleId="Noklusjumarindkopasfonts1">
    <w:name w:val="Noklusējuma rindkopas fonts1"/>
    <w:rsid w:val="00F334AD"/>
  </w:style>
  <w:style w:type="character" w:customStyle="1" w:styleId="Virsraksts1Rakstz">
    <w:name w:val="Virsraksts 1 Rakstz."/>
    <w:rsid w:val="00F334AD"/>
    <w:rPr>
      <w:rFonts w:ascii="Times New Roman" w:eastAsia="Times New Roman" w:hAnsi="Times New Roman" w:cs="Times New Roman"/>
      <w:b/>
      <w:bCs/>
      <w:kern w:val="1"/>
      <w:sz w:val="24"/>
      <w:szCs w:val="24"/>
      <w:lang w:val="en-GB"/>
    </w:rPr>
  </w:style>
  <w:style w:type="character" w:customStyle="1" w:styleId="Virsraksts2Rakstz">
    <w:name w:val="Virsraksts 2 Rakstz."/>
    <w:rsid w:val="00F334AD"/>
    <w:rPr>
      <w:rFonts w:ascii="Arial" w:eastAsia="Times New Roman" w:hAnsi="Arial" w:cs="Arial"/>
      <w:b/>
      <w:bCs/>
      <w:i/>
      <w:iCs/>
      <w:kern w:val="1"/>
      <w:sz w:val="28"/>
      <w:szCs w:val="28"/>
      <w:lang w:val="en-GB"/>
    </w:rPr>
  </w:style>
  <w:style w:type="character" w:customStyle="1" w:styleId="Virsraksts3Rakstz">
    <w:name w:val="Virsraksts 3 Rakstz."/>
    <w:rsid w:val="00F334AD"/>
    <w:rPr>
      <w:rFonts w:ascii="Arial" w:eastAsia="Times New Roman" w:hAnsi="Arial" w:cs="Arial"/>
      <w:b/>
      <w:bCs/>
      <w:kern w:val="1"/>
      <w:sz w:val="26"/>
      <w:szCs w:val="26"/>
      <w:lang w:val="en-GB"/>
    </w:rPr>
  </w:style>
  <w:style w:type="character" w:customStyle="1" w:styleId="Virsraksts7Rakstz">
    <w:name w:val="Virsraksts 7 Rakstz."/>
    <w:rsid w:val="00F334AD"/>
    <w:rPr>
      <w:rFonts w:ascii="Calibri" w:eastAsia="Times New Roman" w:hAnsi="Calibri" w:cs="Times New Roman"/>
      <w:kern w:val="1"/>
      <w:sz w:val="24"/>
      <w:szCs w:val="24"/>
      <w:lang w:val="en-GB"/>
    </w:rPr>
  </w:style>
  <w:style w:type="character" w:customStyle="1" w:styleId="Pamattekstaatkpe3Rakstz">
    <w:name w:val="Pamatteksta atkāpe 3 Rakstz."/>
    <w:rsid w:val="00F334AD"/>
    <w:rPr>
      <w:rFonts w:ascii="Times New Roman" w:eastAsia="Times New Roman" w:hAnsi="Times New Roman" w:cs="Times New Roman"/>
      <w:kern w:val="1"/>
      <w:sz w:val="24"/>
      <w:szCs w:val="24"/>
      <w:lang w:val="de-DE"/>
    </w:rPr>
  </w:style>
  <w:style w:type="character" w:customStyle="1" w:styleId="KjeneRakstz">
    <w:name w:val="Kājene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styleId="Lappusesnumurs">
    <w:name w:val="page number"/>
    <w:basedOn w:val="Noklusjumarindkopasfonts1"/>
    <w:rsid w:val="00F334AD"/>
  </w:style>
  <w:style w:type="character" w:customStyle="1" w:styleId="PamattekstsRakstz">
    <w:name w:val="Pamatteksts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Pamatteksts2Rakstz">
    <w:name w:val="Pamatteksts 2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styleId="Hipersaite">
    <w:name w:val="Hyperlink"/>
    <w:rsid w:val="00F334AD"/>
    <w:rPr>
      <w:color w:val="0000FF"/>
      <w:u w:val="single"/>
    </w:rPr>
  </w:style>
  <w:style w:type="character" w:customStyle="1" w:styleId="VrestekstsRakstz">
    <w:name w:val="Vēres teksts Rakstz."/>
    <w:uiPriority w:val="99"/>
    <w:rsid w:val="00F334AD"/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PamattekstsaratkpiRakstz">
    <w:name w:val="Pamatteksts ar atkāpi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NosaukumsRakstz">
    <w:name w:val="Nosaukums Rakstz."/>
    <w:rsid w:val="00F334AD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Pamattekstaatkpe2Rakstz">
    <w:name w:val="Pamatteksta atkāpe 2 Rakstz."/>
    <w:rsid w:val="00F334AD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3Rakstz">
    <w:name w:val="Pamatteksts 3 Rakstz."/>
    <w:rsid w:val="00F334AD"/>
    <w:rPr>
      <w:rFonts w:ascii="Times New Roman" w:eastAsia="Times New Roman" w:hAnsi="Times New Roman" w:cs="Times New Roman"/>
      <w:sz w:val="16"/>
      <w:szCs w:val="16"/>
    </w:rPr>
  </w:style>
  <w:style w:type="character" w:customStyle="1" w:styleId="BalontekstsRakstz">
    <w:name w:val="Balonteksts Rakstz."/>
    <w:rsid w:val="00F334AD"/>
    <w:rPr>
      <w:rFonts w:ascii="Tahoma" w:hAnsi="Tahoma" w:cs="Tahoma"/>
      <w:kern w:val="1"/>
      <w:sz w:val="16"/>
      <w:szCs w:val="16"/>
      <w:lang w:val="en-GB"/>
    </w:rPr>
  </w:style>
  <w:style w:type="character" w:customStyle="1" w:styleId="BalontekstsRakstz1">
    <w:name w:val="Balonteksts Rakstz.1"/>
    <w:rsid w:val="00F334AD"/>
    <w:rPr>
      <w:rFonts w:ascii="Tahoma" w:eastAsia="Times New Roman" w:hAnsi="Tahoma" w:cs="Tahoma"/>
      <w:kern w:val="1"/>
      <w:sz w:val="16"/>
      <w:szCs w:val="16"/>
      <w:lang w:val="en-GB"/>
    </w:rPr>
  </w:style>
  <w:style w:type="character" w:customStyle="1" w:styleId="ApakvirsrakstsRakstz">
    <w:name w:val="Apakšvirsraksts Rakstz."/>
    <w:rsid w:val="00F334AD"/>
    <w:rPr>
      <w:rFonts w:ascii="Arial" w:eastAsia="Times New Roman" w:hAnsi="Arial" w:cs="Arial"/>
      <w:sz w:val="24"/>
      <w:szCs w:val="24"/>
    </w:rPr>
  </w:style>
  <w:style w:type="character" w:customStyle="1" w:styleId="Komentraatsauce1">
    <w:name w:val="Komentāra atsauce1"/>
    <w:rsid w:val="00F334AD"/>
    <w:rPr>
      <w:sz w:val="16"/>
      <w:szCs w:val="16"/>
    </w:rPr>
  </w:style>
  <w:style w:type="character" w:customStyle="1" w:styleId="KomentratekstsRakstz">
    <w:name w:val="Komentāra teksts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KomentratmaRakstz">
    <w:name w:val="Komentāra tēma Rakstz."/>
    <w:rsid w:val="00F334AD"/>
    <w:rPr>
      <w:rFonts w:ascii="Times New Roman" w:eastAsia="Times New Roman" w:hAnsi="Times New Roman" w:cs="Times New Roman"/>
      <w:b/>
      <w:bCs/>
      <w:kern w:val="1"/>
      <w:sz w:val="20"/>
      <w:szCs w:val="20"/>
      <w:lang w:val="en-GB"/>
    </w:rPr>
  </w:style>
  <w:style w:type="character" w:customStyle="1" w:styleId="CharChar19">
    <w:name w:val="Char Char19"/>
    <w:rsid w:val="00F334AD"/>
    <w:rPr>
      <w:b/>
      <w:bCs/>
      <w:kern w:val="1"/>
      <w:sz w:val="24"/>
      <w:szCs w:val="24"/>
      <w:lang w:val="en-GB" w:bidi="ar-SA"/>
    </w:rPr>
  </w:style>
  <w:style w:type="character" w:customStyle="1" w:styleId="CharChar14">
    <w:name w:val="Char Char14"/>
    <w:rsid w:val="00F334AD"/>
    <w:rPr>
      <w:kern w:val="1"/>
      <w:lang w:val="en-GB" w:bidi="ar-SA"/>
    </w:rPr>
  </w:style>
  <w:style w:type="character" w:customStyle="1" w:styleId="WW8Num25z0">
    <w:name w:val="WW8Num25z0"/>
    <w:rsid w:val="00F334AD"/>
    <w:rPr>
      <w:rFonts w:ascii="Times New Roman" w:hAnsi="Times New Roman" w:cs="Times New Roman"/>
    </w:rPr>
  </w:style>
  <w:style w:type="character" w:customStyle="1" w:styleId="SectionHeadingChar1">
    <w:name w:val="Section Heading Char1"/>
    <w:rsid w:val="00F334AD"/>
    <w:rPr>
      <w:rFonts w:ascii="Times New Roman" w:eastAsia="Times New Roman" w:hAnsi="Times New Roman" w:cs="Times New Roman"/>
      <w:b/>
      <w:bCs/>
      <w:kern w:val="1"/>
      <w:sz w:val="24"/>
      <w:szCs w:val="24"/>
      <w:lang w:val="en-GB"/>
    </w:rPr>
  </w:style>
  <w:style w:type="character" w:styleId="Izteiksmgs">
    <w:name w:val="Strong"/>
    <w:uiPriority w:val="22"/>
    <w:qFormat/>
    <w:rsid w:val="00F334AD"/>
    <w:rPr>
      <w:b/>
      <w:bCs/>
    </w:rPr>
  </w:style>
  <w:style w:type="character" w:customStyle="1" w:styleId="ApakpunktsChar">
    <w:name w:val="Apakšpunkts Char"/>
    <w:rsid w:val="00F334AD"/>
    <w:rPr>
      <w:rFonts w:ascii="Arial" w:hAnsi="Arial" w:cs="Arial"/>
      <w:b/>
      <w:bCs/>
      <w:kern w:val="1"/>
    </w:rPr>
  </w:style>
  <w:style w:type="paragraph" w:customStyle="1" w:styleId="Virsraksts">
    <w:name w:val="Virsraksts"/>
    <w:basedOn w:val="Parasts"/>
    <w:next w:val="Pamatteksts"/>
    <w:rsid w:val="00F334AD"/>
    <w:pPr>
      <w:widowControl/>
      <w:overflowPunct/>
      <w:jc w:val="center"/>
    </w:pPr>
    <w:rPr>
      <w:b/>
      <w:bCs/>
      <w:sz w:val="24"/>
      <w:lang w:val="en-US"/>
    </w:rPr>
  </w:style>
  <w:style w:type="paragraph" w:styleId="Pamatteksts">
    <w:name w:val="Body Text"/>
    <w:basedOn w:val="Parasts"/>
    <w:rsid w:val="00F334AD"/>
    <w:pPr>
      <w:spacing w:after="120"/>
    </w:pPr>
  </w:style>
  <w:style w:type="paragraph" w:styleId="Saraksts">
    <w:name w:val="List"/>
    <w:basedOn w:val="Pamatteksts"/>
    <w:rsid w:val="00F334AD"/>
    <w:rPr>
      <w:rFonts w:cs="Mangal"/>
    </w:rPr>
  </w:style>
  <w:style w:type="paragraph" w:styleId="Parakstszemobjekta">
    <w:name w:val="caption"/>
    <w:basedOn w:val="Parasts"/>
    <w:qFormat/>
    <w:rsid w:val="00F334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Parasts"/>
    <w:rsid w:val="00F334AD"/>
    <w:pPr>
      <w:suppressLineNumbers/>
    </w:pPr>
    <w:rPr>
      <w:rFonts w:cs="Mangal"/>
    </w:rPr>
  </w:style>
  <w:style w:type="paragraph" w:customStyle="1" w:styleId="Pamattekstaatkpe31">
    <w:name w:val="Pamatteksta atkāpe 31"/>
    <w:basedOn w:val="Parasts"/>
    <w:rsid w:val="00F334AD"/>
    <w:pPr>
      <w:spacing w:before="240" w:after="240"/>
      <w:ind w:left="624" w:hanging="624"/>
      <w:jc w:val="both"/>
    </w:pPr>
    <w:rPr>
      <w:sz w:val="24"/>
      <w:szCs w:val="24"/>
      <w:lang w:val="de-DE"/>
    </w:rPr>
  </w:style>
  <w:style w:type="paragraph" w:styleId="Kjene">
    <w:name w:val="footer"/>
    <w:basedOn w:val="Parasts"/>
    <w:link w:val="KjeneRakstz1"/>
    <w:uiPriority w:val="99"/>
    <w:rsid w:val="00F334AD"/>
  </w:style>
  <w:style w:type="paragraph" w:customStyle="1" w:styleId="Pamatteksts21">
    <w:name w:val="Pamatteksts 21"/>
    <w:basedOn w:val="Parasts"/>
    <w:rsid w:val="00F334AD"/>
    <w:pPr>
      <w:spacing w:after="120" w:line="480" w:lineRule="auto"/>
    </w:pPr>
  </w:style>
  <w:style w:type="paragraph" w:customStyle="1" w:styleId="naisf">
    <w:name w:val="naisf"/>
    <w:basedOn w:val="Parasts"/>
    <w:rsid w:val="00F334AD"/>
    <w:pPr>
      <w:widowControl/>
      <w:overflowPunct/>
      <w:autoSpaceDE/>
      <w:spacing w:before="280" w:after="280"/>
      <w:jc w:val="both"/>
    </w:pPr>
    <w:rPr>
      <w:sz w:val="24"/>
      <w:szCs w:val="24"/>
    </w:rPr>
  </w:style>
  <w:style w:type="paragraph" w:styleId="Vresteksts">
    <w:name w:val="footnote text"/>
    <w:basedOn w:val="Parasts"/>
    <w:uiPriority w:val="99"/>
    <w:rsid w:val="00F334AD"/>
    <w:pPr>
      <w:widowControl/>
      <w:overflowPunct/>
      <w:autoSpaceDE/>
    </w:pPr>
    <w:rPr>
      <w:lang w:val="lv-LV"/>
    </w:rPr>
  </w:style>
  <w:style w:type="paragraph" w:styleId="Galvene">
    <w:name w:val="header"/>
    <w:basedOn w:val="Parasts"/>
    <w:rsid w:val="00F334AD"/>
  </w:style>
  <w:style w:type="paragraph" w:customStyle="1" w:styleId="Tekstabloks1">
    <w:name w:val="Teksta bloks1"/>
    <w:basedOn w:val="Parasts"/>
    <w:rsid w:val="00F334AD"/>
    <w:pPr>
      <w:widowControl/>
      <w:ind w:left="-284" w:right="-380" w:firstLine="568"/>
      <w:jc w:val="both"/>
    </w:pPr>
    <w:rPr>
      <w:sz w:val="24"/>
      <w:lang w:val="lv-LV"/>
    </w:rPr>
  </w:style>
  <w:style w:type="paragraph" w:styleId="Pamattekstsaratkpi">
    <w:name w:val="Body Text Indent"/>
    <w:basedOn w:val="Parasts"/>
    <w:rsid w:val="00F334AD"/>
    <w:pPr>
      <w:spacing w:after="120"/>
      <w:ind w:left="283"/>
    </w:pPr>
  </w:style>
  <w:style w:type="paragraph" w:customStyle="1" w:styleId="Pamattekstaatkpe21">
    <w:name w:val="Pamatteksta atkāpe 21"/>
    <w:basedOn w:val="Parasts"/>
    <w:rsid w:val="00F334AD"/>
    <w:pPr>
      <w:widowControl/>
      <w:overflowPunct/>
      <w:autoSpaceDE/>
      <w:spacing w:after="120" w:line="480" w:lineRule="auto"/>
      <w:ind w:left="283"/>
    </w:pPr>
    <w:rPr>
      <w:sz w:val="24"/>
      <w:szCs w:val="24"/>
      <w:lang w:val="lv-LV"/>
    </w:rPr>
  </w:style>
  <w:style w:type="paragraph" w:customStyle="1" w:styleId="Pamatteksts31">
    <w:name w:val="Pamatteksts 31"/>
    <w:basedOn w:val="Parasts"/>
    <w:rsid w:val="00F334AD"/>
    <w:pPr>
      <w:widowControl/>
      <w:overflowPunct/>
      <w:autoSpaceDE/>
      <w:spacing w:after="120"/>
    </w:pPr>
    <w:rPr>
      <w:sz w:val="16"/>
      <w:szCs w:val="16"/>
      <w:lang w:val="lv-LV"/>
    </w:rPr>
  </w:style>
  <w:style w:type="paragraph" w:customStyle="1" w:styleId="Balonteksts1">
    <w:name w:val="Balonteksts1"/>
    <w:basedOn w:val="Parasts"/>
    <w:rsid w:val="00F334AD"/>
    <w:rPr>
      <w:rFonts w:ascii="Tahoma" w:eastAsia="Calibri" w:hAnsi="Tahoma" w:cs="Tahoma"/>
      <w:sz w:val="16"/>
      <w:szCs w:val="16"/>
    </w:rPr>
  </w:style>
  <w:style w:type="paragraph" w:styleId="Apakvirsraksts">
    <w:name w:val="Subtitle"/>
    <w:basedOn w:val="Parasts"/>
    <w:next w:val="Pamatteksts"/>
    <w:qFormat/>
    <w:rsid w:val="00F334AD"/>
    <w:pPr>
      <w:widowControl/>
      <w:overflowPunct/>
      <w:autoSpaceDE/>
      <w:spacing w:after="60"/>
      <w:jc w:val="center"/>
    </w:pPr>
    <w:rPr>
      <w:rFonts w:ascii="Arial" w:hAnsi="Arial" w:cs="Arial"/>
      <w:sz w:val="24"/>
      <w:szCs w:val="24"/>
      <w:lang w:val="lv-LV"/>
    </w:rPr>
  </w:style>
  <w:style w:type="paragraph" w:customStyle="1" w:styleId="Komentrateksts1">
    <w:name w:val="Komentāra teksts1"/>
    <w:basedOn w:val="Parasts"/>
    <w:rsid w:val="00F334AD"/>
  </w:style>
  <w:style w:type="paragraph" w:customStyle="1" w:styleId="Komentratma1">
    <w:name w:val="Komentāra tēma1"/>
    <w:basedOn w:val="Komentrateksts1"/>
    <w:next w:val="Komentrateksts1"/>
    <w:rsid w:val="00F334AD"/>
    <w:rPr>
      <w:b/>
      <w:bCs/>
    </w:rPr>
  </w:style>
  <w:style w:type="paragraph" w:customStyle="1" w:styleId="Virsraksts11">
    <w:name w:val="Virsraksts 11"/>
    <w:basedOn w:val="Parasts"/>
    <w:next w:val="Parasts"/>
    <w:rsid w:val="00F334AD"/>
    <w:pPr>
      <w:keepNext/>
      <w:widowControl/>
      <w:numPr>
        <w:numId w:val="2"/>
      </w:numPr>
      <w:overflowPunct/>
      <w:autoSpaceDE/>
      <w:ind w:left="360" w:firstLine="0"/>
    </w:pPr>
    <w:rPr>
      <w:b/>
      <w:bCs/>
      <w:sz w:val="22"/>
      <w:szCs w:val="24"/>
      <w:lang w:val="lv-LV"/>
    </w:rPr>
  </w:style>
  <w:style w:type="paragraph" w:customStyle="1" w:styleId="CharCharCharChar">
    <w:name w:val="Char Char Char Char"/>
    <w:basedOn w:val="Parasts"/>
    <w:rsid w:val="00F334AD"/>
    <w:pPr>
      <w:overflowPunct/>
      <w:autoSpaceDE/>
      <w:spacing w:after="160" w:line="240" w:lineRule="exact"/>
      <w:jc w:val="both"/>
      <w:textAlignment w:val="baseline"/>
    </w:pPr>
    <w:rPr>
      <w:b/>
      <w:bCs/>
      <w:sz w:val="32"/>
      <w:szCs w:val="32"/>
      <w:lang w:val="lv-LV" w:eastAsia="lv-LV"/>
    </w:rPr>
  </w:style>
  <w:style w:type="paragraph" w:customStyle="1" w:styleId="Bezatstarpm1">
    <w:name w:val="Bez atstarpēm1"/>
    <w:rsid w:val="00F334AD"/>
    <w:pPr>
      <w:widowControl w:val="0"/>
      <w:suppressAutoHyphens/>
      <w:overflowPunct w:val="0"/>
      <w:autoSpaceDE w:val="0"/>
    </w:pPr>
    <w:rPr>
      <w:kern w:val="1"/>
      <w:lang w:val="en-GB" w:eastAsia="zh-CN"/>
    </w:rPr>
  </w:style>
  <w:style w:type="paragraph" w:customStyle="1" w:styleId="Paragrfs">
    <w:name w:val="Paragrāfs"/>
    <w:basedOn w:val="Parasts"/>
    <w:next w:val="Parasts"/>
    <w:rsid w:val="00F334AD"/>
    <w:pPr>
      <w:widowControl/>
      <w:tabs>
        <w:tab w:val="left" w:pos="851"/>
      </w:tabs>
      <w:overflowPunct/>
      <w:autoSpaceDE/>
      <w:ind w:left="851" w:hanging="851"/>
      <w:jc w:val="both"/>
    </w:pPr>
    <w:rPr>
      <w:rFonts w:ascii="Arial" w:hAnsi="Arial" w:cs="Arial"/>
      <w:lang w:val="lv-LV"/>
    </w:rPr>
  </w:style>
  <w:style w:type="paragraph" w:customStyle="1" w:styleId="Apakpunkts">
    <w:name w:val="Apakšpunkts"/>
    <w:basedOn w:val="Parasts"/>
    <w:rsid w:val="00F334AD"/>
    <w:pPr>
      <w:widowControl/>
      <w:overflowPunct/>
      <w:autoSpaceDE/>
      <w:spacing w:line="100" w:lineRule="atLeast"/>
      <w:ind w:left="851" w:hanging="851"/>
    </w:pPr>
    <w:rPr>
      <w:rFonts w:ascii="Arial" w:eastAsia="Calibri" w:hAnsi="Arial" w:cs="Arial"/>
      <w:b/>
      <w:bCs/>
    </w:rPr>
  </w:style>
  <w:style w:type="paragraph" w:customStyle="1" w:styleId="Saturardtjs">
    <w:name w:val="Satura rādītājs"/>
    <w:basedOn w:val="Parasts"/>
    <w:rsid w:val="00F334AD"/>
    <w:pPr>
      <w:suppressLineNumbers/>
    </w:pPr>
  </w:style>
  <w:style w:type="paragraph" w:customStyle="1" w:styleId="Tabulasvirsraksts">
    <w:name w:val="Tabulas virsraksts"/>
    <w:basedOn w:val="Saturardtjs"/>
    <w:rsid w:val="00F334AD"/>
    <w:pPr>
      <w:jc w:val="center"/>
    </w:pPr>
    <w:rPr>
      <w:b/>
      <w:bCs/>
    </w:rPr>
  </w:style>
  <w:style w:type="paragraph" w:customStyle="1" w:styleId="Ietvarasaturs">
    <w:name w:val="Ietvara saturs"/>
    <w:basedOn w:val="Parasts"/>
    <w:rsid w:val="00F334AD"/>
  </w:style>
  <w:style w:type="paragraph" w:customStyle="1" w:styleId="Citti">
    <w:name w:val="Citāti"/>
    <w:basedOn w:val="Parasts"/>
    <w:rsid w:val="00F334AD"/>
    <w:pPr>
      <w:spacing w:after="283"/>
      <w:ind w:left="567" w:right="567"/>
    </w:pPr>
  </w:style>
  <w:style w:type="paragraph" w:styleId="Nosaukums">
    <w:name w:val="Title"/>
    <w:basedOn w:val="Virsraksts"/>
    <w:next w:val="Pamatteksts"/>
    <w:qFormat/>
    <w:rsid w:val="00F334AD"/>
    <w:rPr>
      <w:sz w:val="56"/>
      <w:szCs w:val="56"/>
    </w:rPr>
  </w:style>
  <w:style w:type="paragraph" w:customStyle="1" w:styleId="tv213">
    <w:name w:val="tv213"/>
    <w:basedOn w:val="Parasts"/>
    <w:rsid w:val="007767F6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val="en-US" w:eastAsia="en-US"/>
    </w:rPr>
  </w:style>
  <w:style w:type="table" w:styleId="Reatabula">
    <w:name w:val="Table Grid"/>
    <w:basedOn w:val="Parastatabula"/>
    <w:uiPriority w:val="39"/>
    <w:rsid w:val="0017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0096C"/>
    <w:pPr>
      <w:widowControl/>
      <w:suppressAutoHyphens w:val="0"/>
      <w:overflowPunct/>
      <w:autoSpaceDE/>
      <w:ind w:left="720"/>
    </w:pPr>
    <w:rPr>
      <w:kern w:val="0"/>
      <w:sz w:val="24"/>
      <w:szCs w:val="24"/>
      <w:lang w:val="lv-LV" w:eastAsia="en-US"/>
    </w:rPr>
  </w:style>
  <w:style w:type="character" w:styleId="Komentraatsauce">
    <w:name w:val="annotation reference"/>
    <w:uiPriority w:val="99"/>
    <w:semiHidden/>
    <w:unhideWhenUsed/>
    <w:rsid w:val="00110CC1"/>
    <w:rPr>
      <w:sz w:val="16"/>
      <w:szCs w:val="16"/>
    </w:rPr>
  </w:style>
  <w:style w:type="paragraph" w:styleId="Komentrateksts">
    <w:name w:val="annotation text"/>
    <w:basedOn w:val="Parasts"/>
    <w:link w:val="KomentratekstsRakstz1"/>
    <w:uiPriority w:val="99"/>
    <w:semiHidden/>
    <w:unhideWhenUsed/>
    <w:rsid w:val="00110CC1"/>
  </w:style>
  <w:style w:type="character" w:customStyle="1" w:styleId="KomentratekstsRakstz1">
    <w:name w:val="Komentāra teksts Rakstz.1"/>
    <w:link w:val="Komentrateksts"/>
    <w:uiPriority w:val="99"/>
    <w:semiHidden/>
    <w:rsid w:val="00110CC1"/>
    <w:rPr>
      <w:kern w:val="1"/>
      <w:lang w:val="en-GB" w:eastAsia="zh-CN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semiHidden/>
    <w:unhideWhenUsed/>
    <w:rsid w:val="00110CC1"/>
    <w:rPr>
      <w:b/>
      <w:bCs/>
    </w:rPr>
  </w:style>
  <w:style w:type="character" w:customStyle="1" w:styleId="KomentratmaRakstz1">
    <w:name w:val="Komentāra tēma Rakstz.1"/>
    <w:link w:val="Komentratma"/>
    <w:uiPriority w:val="99"/>
    <w:semiHidden/>
    <w:rsid w:val="00110CC1"/>
    <w:rPr>
      <w:b/>
      <w:bCs/>
      <w:kern w:val="1"/>
      <w:lang w:val="en-GB" w:eastAsia="zh-CN"/>
    </w:rPr>
  </w:style>
  <w:style w:type="paragraph" w:styleId="Balonteksts">
    <w:name w:val="Balloon Text"/>
    <w:basedOn w:val="Parasts"/>
    <w:link w:val="BalontekstsRakstz2"/>
    <w:uiPriority w:val="99"/>
    <w:semiHidden/>
    <w:unhideWhenUsed/>
    <w:rsid w:val="00110CC1"/>
    <w:rPr>
      <w:rFonts w:ascii="Tahoma" w:hAnsi="Tahoma" w:cs="Tahoma"/>
      <w:sz w:val="16"/>
      <w:szCs w:val="16"/>
    </w:rPr>
  </w:style>
  <w:style w:type="character" w:customStyle="1" w:styleId="BalontekstsRakstz2">
    <w:name w:val="Balonteksts Rakstz.2"/>
    <w:link w:val="Balonteksts"/>
    <w:uiPriority w:val="99"/>
    <w:semiHidden/>
    <w:rsid w:val="00110CC1"/>
    <w:rPr>
      <w:rFonts w:ascii="Tahoma" w:hAnsi="Tahoma" w:cs="Tahoma"/>
      <w:kern w:val="1"/>
      <w:sz w:val="16"/>
      <w:szCs w:val="16"/>
      <w:lang w:val="en-GB" w:eastAsia="zh-CN"/>
    </w:rPr>
  </w:style>
  <w:style w:type="character" w:customStyle="1" w:styleId="KjeneRakstz1">
    <w:name w:val="Kājene Rakstz.1"/>
    <w:link w:val="Kjene"/>
    <w:uiPriority w:val="99"/>
    <w:rsid w:val="00C052B2"/>
    <w:rPr>
      <w:kern w:val="1"/>
      <w:lang w:val="en-GB" w:eastAsia="zh-CN"/>
    </w:rPr>
  </w:style>
  <w:style w:type="paragraph" w:styleId="Paraststmeklis">
    <w:name w:val="Normal (Web)"/>
    <w:basedOn w:val="Parasts"/>
    <w:uiPriority w:val="99"/>
    <w:unhideWhenUsed/>
    <w:rsid w:val="007A326F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611F0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4649"/>
    <w:rPr>
      <w:color w:val="605E5C"/>
      <w:shd w:val="clear" w:color="auto" w:fill="E1DFDD"/>
    </w:rPr>
  </w:style>
  <w:style w:type="paragraph" w:customStyle="1" w:styleId="CharChar">
    <w:name w:val="Char Char"/>
    <w:basedOn w:val="Parasts"/>
    <w:rsid w:val="002E378B"/>
    <w:pPr>
      <w:widowControl/>
      <w:suppressAutoHyphens w:val="0"/>
      <w:overflowPunct/>
      <w:autoSpaceDE/>
      <w:spacing w:after="160" w:line="240" w:lineRule="exact"/>
    </w:pPr>
    <w:rPr>
      <w:rFonts w:ascii="Tahoma" w:hAnsi="Tahoma"/>
      <w:kern w:val="0"/>
      <w:lang w:val="en-US" w:eastAsia="en-US"/>
    </w:rPr>
  </w:style>
  <w:style w:type="paragraph" w:customStyle="1" w:styleId="naisnod">
    <w:name w:val="naisnod"/>
    <w:basedOn w:val="Parasts"/>
    <w:rsid w:val="00DF06C3"/>
    <w:pPr>
      <w:widowControl/>
      <w:suppressAutoHyphens w:val="0"/>
      <w:overflowPunct/>
      <w:autoSpaceDE/>
      <w:spacing w:before="150" w:after="150"/>
      <w:jc w:val="center"/>
    </w:pPr>
    <w:rPr>
      <w:b/>
      <w:bCs/>
      <w:kern w:val="0"/>
      <w:sz w:val="24"/>
      <w:szCs w:val="24"/>
      <w:lang w:val="lv-LV" w:eastAsia="lv-LV"/>
    </w:rPr>
  </w:style>
  <w:style w:type="character" w:styleId="Vresatsauce">
    <w:name w:val="footnote reference"/>
    <w:uiPriority w:val="99"/>
    <w:semiHidden/>
    <w:unhideWhenUsed/>
    <w:rsid w:val="00DF06C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F06C3"/>
    <w:pPr>
      <w:widowControl/>
      <w:suppressAutoHyphens w:val="0"/>
      <w:overflowPunct/>
      <w:autoSpaceDE/>
    </w:pPr>
    <w:rPr>
      <w:rFonts w:asciiTheme="minorHAnsi" w:eastAsiaTheme="minorHAnsi" w:hAnsiTheme="minorHAnsi" w:cstheme="minorBidi"/>
      <w:kern w:val="0"/>
      <w:lang w:val="lv-LV" w:eastAsia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F06C3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DF0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662D-E34C-4F6D-AF60-4E7C3395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Links>
    <vt:vector size="18" baseType="variant">
      <vt:variant>
        <vt:i4>983121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https://likumi.lv/ta/id/166663-maksatnespejas-likums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https://likumi.lv/ta/id/40681-par-uznemumu-un-uznemejsabiedribu-maksatnespeju</vt:lpwstr>
      </vt:variant>
      <vt:variant>
        <vt:lpwstr/>
      </vt:variant>
      <vt:variant>
        <vt:i4>7143547</vt:i4>
      </vt:variant>
      <vt:variant>
        <vt:i4>0</vt:i4>
      </vt:variant>
      <vt:variant>
        <vt:i4>0</vt:i4>
      </vt:variant>
      <vt:variant>
        <vt:i4>5</vt:i4>
      </vt:variant>
      <vt:variant>
        <vt:lpwstr>http://www.kandava.lv/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Kintija Krauze</cp:lastModifiedBy>
  <cp:revision>5</cp:revision>
  <cp:lastPrinted>2020-06-08T06:37:00Z</cp:lastPrinted>
  <dcterms:created xsi:type="dcterms:W3CDTF">2025-08-21T07:43:00Z</dcterms:created>
  <dcterms:modified xsi:type="dcterms:W3CDTF">2025-08-21T08:00:00Z</dcterms:modified>
</cp:coreProperties>
</file>